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972F7" w:rsidRDefault="00C5201C" w:rsidP="00A972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972F7">
        <w:rPr>
          <w:rFonts w:ascii="Times New Roman" w:eastAsia="Calibri" w:hAnsi="Times New Roman" w:cs="Times New Roman"/>
          <w:sz w:val="12"/>
          <w:szCs w:val="12"/>
        </w:rPr>
        <w:t>. Постановление администрации сельского поселения Калиновка муниципального района Сергиевский Самарской области</w:t>
      </w:r>
    </w:p>
    <w:p w:rsidR="00B70F37" w:rsidRDefault="00A972F7" w:rsidP="00A972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27 июня 2025 года «О</w:t>
      </w:r>
      <w:r w:rsidRPr="00426214">
        <w:rPr>
          <w:rFonts w:ascii="Times New Roman" w:eastAsia="Calibri" w:hAnsi="Times New Roman" w:cs="Times New Roman"/>
          <w:sz w:val="12"/>
          <w:szCs w:val="12"/>
        </w:rPr>
        <w:t>б утверждении муниципальной програм</w:t>
      </w:r>
      <w:r>
        <w:rPr>
          <w:rFonts w:ascii="Times New Roman" w:eastAsia="Calibri" w:hAnsi="Times New Roman" w:cs="Times New Roman"/>
          <w:sz w:val="12"/>
          <w:szCs w:val="12"/>
        </w:rPr>
        <w:t>мы «Н</w:t>
      </w:r>
      <w:r w:rsidRPr="00426214">
        <w:rPr>
          <w:rFonts w:ascii="Times New Roman" w:eastAsia="Calibri" w:hAnsi="Times New Roman" w:cs="Times New Roman"/>
          <w:sz w:val="12"/>
          <w:szCs w:val="12"/>
        </w:rPr>
        <w:t xml:space="preserve">ародный бюджет сельского поселения </w:t>
      </w:r>
      <w:r>
        <w:rPr>
          <w:rFonts w:ascii="Times New Roman" w:eastAsia="Calibri" w:hAnsi="Times New Roman" w:cs="Times New Roman"/>
          <w:sz w:val="12"/>
          <w:szCs w:val="12"/>
        </w:rPr>
        <w:t xml:space="preserve">Калиновка </w:t>
      </w:r>
      <w:r w:rsidRPr="00426214">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426214">
        <w:rPr>
          <w:rFonts w:ascii="Times New Roman" w:eastAsia="Calibri" w:hAnsi="Times New Roman" w:cs="Times New Roman"/>
          <w:sz w:val="12"/>
          <w:szCs w:val="12"/>
        </w:rPr>
        <w:t>амарской области на 2026-2030 годы»</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972F7" w:rsidRPr="00A972F7" w:rsidRDefault="00C5201C" w:rsidP="00A972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A972F7" w:rsidRPr="00A972F7">
        <w:rPr>
          <w:rFonts w:ascii="Times New Roman" w:eastAsia="Calibri" w:hAnsi="Times New Roman" w:cs="Times New Roman"/>
          <w:sz w:val="12"/>
          <w:szCs w:val="12"/>
        </w:rPr>
        <w:t xml:space="preserve">. Решение Собрания Представителей сельского поселения </w:t>
      </w:r>
      <w:r w:rsidR="00C5317C" w:rsidRPr="00C5317C">
        <w:rPr>
          <w:rFonts w:ascii="Times New Roman" w:eastAsia="Calibri" w:hAnsi="Times New Roman" w:cs="Times New Roman"/>
          <w:sz w:val="12"/>
          <w:szCs w:val="12"/>
        </w:rPr>
        <w:t xml:space="preserve">Красносельское </w:t>
      </w:r>
      <w:r w:rsidR="00A972F7" w:rsidRPr="00A972F7">
        <w:rPr>
          <w:rFonts w:ascii="Times New Roman" w:eastAsia="Calibri" w:hAnsi="Times New Roman" w:cs="Times New Roman"/>
          <w:sz w:val="12"/>
          <w:szCs w:val="12"/>
        </w:rPr>
        <w:t>муниципального района Сергиевский Самарской области</w:t>
      </w:r>
    </w:p>
    <w:p w:rsidR="00B70F37" w:rsidRDefault="00C5317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30 июня 2025 года «</w:t>
      </w:r>
      <w:r w:rsidRPr="00C5317C">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III  квартал 2025 г.</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D2B" w:rsidRPr="00A972F7" w:rsidRDefault="00C5201C" w:rsidP="000F5D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0F5D2B" w:rsidRPr="00A972F7">
        <w:rPr>
          <w:rFonts w:ascii="Times New Roman" w:eastAsia="Calibri" w:hAnsi="Times New Roman" w:cs="Times New Roman"/>
          <w:sz w:val="12"/>
          <w:szCs w:val="12"/>
        </w:rPr>
        <w:t xml:space="preserve">. Решение Собрания Представителей сельского поселения </w:t>
      </w:r>
      <w:r w:rsidR="000F5D2B">
        <w:rPr>
          <w:rFonts w:ascii="Times New Roman" w:eastAsia="Calibri" w:hAnsi="Times New Roman" w:cs="Times New Roman"/>
          <w:sz w:val="12"/>
          <w:szCs w:val="12"/>
        </w:rPr>
        <w:t>Липовка</w:t>
      </w:r>
      <w:r w:rsidR="000F5D2B" w:rsidRPr="00C5317C">
        <w:rPr>
          <w:rFonts w:ascii="Times New Roman" w:eastAsia="Calibri" w:hAnsi="Times New Roman" w:cs="Times New Roman"/>
          <w:sz w:val="12"/>
          <w:szCs w:val="12"/>
        </w:rPr>
        <w:t xml:space="preserve"> </w:t>
      </w:r>
      <w:r w:rsidR="000F5D2B" w:rsidRPr="00A972F7">
        <w:rPr>
          <w:rFonts w:ascii="Times New Roman" w:eastAsia="Calibri" w:hAnsi="Times New Roman" w:cs="Times New Roman"/>
          <w:sz w:val="12"/>
          <w:szCs w:val="12"/>
        </w:rPr>
        <w:t>муниципального района Сергиевский Самарской области</w:t>
      </w:r>
    </w:p>
    <w:p w:rsidR="000F5D2B" w:rsidRDefault="000F5D2B" w:rsidP="000F5D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F1453C">
        <w:rPr>
          <w:rFonts w:ascii="Times New Roman" w:eastAsia="Calibri" w:hAnsi="Times New Roman" w:cs="Times New Roman"/>
          <w:sz w:val="12"/>
          <w:szCs w:val="12"/>
        </w:rPr>
        <w:t>18</w:t>
      </w:r>
      <w:r>
        <w:rPr>
          <w:rFonts w:ascii="Times New Roman" w:eastAsia="Calibri" w:hAnsi="Times New Roman" w:cs="Times New Roman"/>
          <w:sz w:val="12"/>
          <w:szCs w:val="12"/>
        </w:rPr>
        <w:t xml:space="preserve"> от 30 июня 2025 года «</w:t>
      </w:r>
      <w:r w:rsidRPr="00C5317C">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Липовка</w:t>
      </w:r>
      <w:r w:rsidRPr="00C5317C">
        <w:rPr>
          <w:rFonts w:ascii="Times New Roman" w:eastAsia="Calibri" w:hAnsi="Times New Roman" w:cs="Times New Roman"/>
          <w:sz w:val="12"/>
          <w:szCs w:val="12"/>
        </w:rPr>
        <w:t xml:space="preserve"> муниципального района Сергиевский на III  квартал 2025 г.</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D2B" w:rsidRPr="00A972F7" w:rsidRDefault="00C5201C" w:rsidP="000F5D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0F5D2B" w:rsidRPr="00A972F7">
        <w:rPr>
          <w:rFonts w:ascii="Times New Roman" w:eastAsia="Calibri" w:hAnsi="Times New Roman" w:cs="Times New Roman"/>
          <w:sz w:val="12"/>
          <w:szCs w:val="12"/>
        </w:rPr>
        <w:t xml:space="preserve">. Решение Собрания Представителей сельского поселения </w:t>
      </w:r>
      <w:r w:rsidR="000F5D2B">
        <w:rPr>
          <w:rFonts w:ascii="Times New Roman" w:eastAsia="Calibri" w:hAnsi="Times New Roman" w:cs="Times New Roman"/>
          <w:sz w:val="12"/>
          <w:szCs w:val="12"/>
        </w:rPr>
        <w:t>Светлодольск</w:t>
      </w:r>
      <w:r w:rsidR="000F5D2B" w:rsidRPr="00C5317C">
        <w:rPr>
          <w:rFonts w:ascii="Times New Roman" w:eastAsia="Calibri" w:hAnsi="Times New Roman" w:cs="Times New Roman"/>
          <w:sz w:val="12"/>
          <w:szCs w:val="12"/>
        </w:rPr>
        <w:t xml:space="preserve"> </w:t>
      </w:r>
      <w:r w:rsidR="000F5D2B" w:rsidRPr="00A972F7">
        <w:rPr>
          <w:rFonts w:ascii="Times New Roman" w:eastAsia="Calibri" w:hAnsi="Times New Roman" w:cs="Times New Roman"/>
          <w:sz w:val="12"/>
          <w:szCs w:val="12"/>
        </w:rPr>
        <w:t>муниципального района Сергиевский Самарской области</w:t>
      </w:r>
    </w:p>
    <w:p w:rsidR="000F5D2B" w:rsidRDefault="000F5D2B" w:rsidP="000F5D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F1453C">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0</w:t>
      </w:r>
      <w:r w:rsidR="00F1453C">
        <w:rPr>
          <w:rFonts w:ascii="Times New Roman" w:eastAsia="Calibri" w:hAnsi="Times New Roman" w:cs="Times New Roman"/>
          <w:sz w:val="12"/>
          <w:szCs w:val="12"/>
        </w:rPr>
        <w:t>1 июл</w:t>
      </w:r>
      <w:r>
        <w:rPr>
          <w:rFonts w:ascii="Times New Roman" w:eastAsia="Calibri" w:hAnsi="Times New Roman" w:cs="Times New Roman"/>
          <w:sz w:val="12"/>
          <w:szCs w:val="12"/>
        </w:rPr>
        <w:t>я 2025 года «</w:t>
      </w:r>
      <w:r w:rsidRPr="00C5317C">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Светлодольск</w:t>
      </w:r>
      <w:r w:rsidRPr="00C5317C">
        <w:rPr>
          <w:rFonts w:ascii="Times New Roman" w:eastAsia="Calibri" w:hAnsi="Times New Roman" w:cs="Times New Roman"/>
          <w:sz w:val="12"/>
          <w:szCs w:val="12"/>
        </w:rPr>
        <w:t xml:space="preserve"> муниципального района Сергиевский на III  квартал 2025 г.</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D2B" w:rsidRPr="00A972F7" w:rsidRDefault="00C5201C" w:rsidP="000F5D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0F5D2B" w:rsidRPr="00A972F7">
        <w:rPr>
          <w:rFonts w:ascii="Times New Roman" w:eastAsia="Calibri" w:hAnsi="Times New Roman" w:cs="Times New Roman"/>
          <w:sz w:val="12"/>
          <w:szCs w:val="12"/>
        </w:rPr>
        <w:t xml:space="preserve">. Решение Собрания Представителей сельского поселения </w:t>
      </w:r>
      <w:r w:rsidR="000F5D2B">
        <w:rPr>
          <w:rFonts w:ascii="Times New Roman" w:eastAsia="Calibri" w:hAnsi="Times New Roman" w:cs="Times New Roman"/>
          <w:sz w:val="12"/>
          <w:szCs w:val="12"/>
        </w:rPr>
        <w:t>Сергиевск</w:t>
      </w:r>
      <w:r w:rsidR="000F5D2B" w:rsidRPr="00C5317C">
        <w:rPr>
          <w:rFonts w:ascii="Times New Roman" w:eastAsia="Calibri" w:hAnsi="Times New Roman" w:cs="Times New Roman"/>
          <w:sz w:val="12"/>
          <w:szCs w:val="12"/>
        </w:rPr>
        <w:t xml:space="preserve"> </w:t>
      </w:r>
      <w:r w:rsidR="000F5D2B" w:rsidRPr="00A972F7">
        <w:rPr>
          <w:rFonts w:ascii="Times New Roman" w:eastAsia="Calibri" w:hAnsi="Times New Roman" w:cs="Times New Roman"/>
          <w:sz w:val="12"/>
          <w:szCs w:val="12"/>
        </w:rPr>
        <w:t>муниципального района Сергиевский Самарской области</w:t>
      </w:r>
    </w:p>
    <w:p w:rsidR="000F5D2B" w:rsidRDefault="000F5D2B" w:rsidP="000F5D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F1453C">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30 июня 2025 года «</w:t>
      </w:r>
      <w:r w:rsidRPr="00C5317C">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Сергиевск</w:t>
      </w:r>
      <w:r w:rsidRPr="00C5317C">
        <w:rPr>
          <w:rFonts w:ascii="Times New Roman" w:eastAsia="Calibri" w:hAnsi="Times New Roman" w:cs="Times New Roman"/>
          <w:sz w:val="12"/>
          <w:szCs w:val="12"/>
        </w:rPr>
        <w:t xml:space="preserve"> муниципального района Сергиевский на III  квартал 2025 г.</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D2B" w:rsidRPr="00A972F7" w:rsidRDefault="00C5201C" w:rsidP="000F5D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0F5D2B" w:rsidRPr="00A972F7">
        <w:rPr>
          <w:rFonts w:ascii="Times New Roman" w:eastAsia="Calibri" w:hAnsi="Times New Roman" w:cs="Times New Roman"/>
          <w:sz w:val="12"/>
          <w:szCs w:val="12"/>
        </w:rPr>
        <w:t xml:space="preserve">. Решение Собрания Представителей </w:t>
      </w:r>
      <w:r w:rsidR="000F5D2B">
        <w:rPr>
          <w:rFonts w:ascii="Times New Roman" w:eastAsia="Calibri" w:hAnsi="Times New Roman" w:cs="Times New Roman"/>
          <w:sz w:val="12"/>
          <w:szCs w:val="12"/>
        </w:rPr>
        <w:t>город</w:t>
      </w:r>
      <w:r w:rsidR="000F5D2B" w:rsidRPr="00A972F7">
        <w:rPr>
          <w:rFonts w:ascii="Times New Roman" w:eastAsia="Calibri" w:hAnsi="Times New Roman" w:cs="Times New Roman"/>
          <w:sz w:val="12"/>
          <w:szCs w:val="12"/>
        </w:rPr>
        <w:t xml:space="preserve">ского поселения </w:t>
      </w:r>
      <w:r w:rsidR="000F5D2B">
        <w:rPr>
          <w:rFonts w:ascii="Times New Roman" w:eastAsia="Calibri" w:hAnsi="Times New Roman" w:cs="Times New Roman"/>
          <w:sz w:val="12"/>
          <w:szCs w:val="12"/>
        </w:rPr>
        <w:t>Суходол</w:t>
      </w:r>
      <w:r w:rsidR="000F5D2B" w:rsidRPr="00C5317C">
        <w:rPr>
          <w:rFonts w:ascii="Times New Roman" w:eastAsia="Calibri" w:hAnsi="Times New Roman" w:cs="Times New Roman"/>
          <w:sz w:val="12"/>
          <w:szCs w:val="12"/>
        </w:rPr>
        <w:t xml:space="preserve"> </w:t>
      </w:r>
      <w:r w:rsidR="000F5D2B" w:rsidRPr="00A972F7">
        <w:rPr>
          <w:rFonts w:ascii="Times New Roman" w:eastAsia="Calibri" w:hAnsi="Times New Roman" w:cs="Times New Roman"/>
          <w:sz w:val="12"/>
          <w:szCs w:val="12"/>
        </w:rPr>
        <w:t>муниципального района Сергиевский Самарской области</w:t>
      </w:r>
    </w:p>
    <w:p w:rsidR="000F5D2B" w:rsidRDefault="000F5D2B" w:rsidP="000F5D2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F1453C">
        <w:rPr>
          <w:rFonts w:ascii="Times New Roman" w:eastAsia="Calibri" w:hAnsi="Times New Roman" w:cs="Times New Roman"/>
          <w:sz w:val="12"/>
          <w:szCs w:val="12"/>
        </w:rPr>
        <w:t>17</w:t>
      </w:r>
      <w:r>
        <w:rPr>
          <w:rFonts w:ascii="Times New Roman" w:eastAsia="Calibri" w:hAnsi="Times New Roman" w:cs="Times New Roman"/>
          <w:sz w:val="12"/>
          <w:szCs w:val="12"/>
        </w:rPr>
        <w:t xml:space="preserve"> от </w:t>
      </w:r>
      <w:r w:rsidR="00F1453C">
        <w:rPr>
          <w:rFonts w:ascii="Times New Roman" w:eastAsia="Calibri" w:hAnsi="Times New Roman" w:cs="Times New Roman"/>
          <w:sz w:val="12"/>
          <w:szCs w:val="12"/>
        </w:rPr>
        <w:t>27</w:t>
      </w:r>
      <w:r>
        <w:rPr>
          <w:rFonts w:ascii="Times New Roman" w:eastAsia="Calibri" w:hAnsi="Times New Roman" w:cs="Times New Roman"/>
          <w:sz w:val="12"/>
          <w:szCs w:val="12"/>
        </w:rPr>
        <w:t xml:space="preserve"> июня 2025 года «</w:t>
      </w:r>
      <w:r w:rsidRPr="00C5317C">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w:t>
      </w:r>
      <w:r>
        <w:rPr>
          <w:rFonts w:ascii="Times New Roman" w:eastAsia="Calibri" w:hAnsi="Times New Roman" w:cs="Times New Roman"/>
          <w:sz w:val="12"/>
          <w:szCs w:val="12"/>
        </w:rPr>
        <w:t>по город</w:t>
      </w:r>
      <w:r w:rsidRPr="00C5317C">
        <w:rPr>
          <w:rFonts w:ascii="Times New Roman" w:eastAsia="Calibri" w:hAnsi="Times New Roman" w:cs="Times New Roman"/>
          <w:sz w:val="12"/>
          <w:szCs w:val="12"/>
        </w:rPr>
        <w:t xml:space="preserve">скому поселению </w:t>
      </w:r>
      <w:r>
        <w:rPr>
          <w:rFonts w:ascii="Times New Roman" w:eastAsia="Calibri" w:hAnsi="Times New Roman" w:cs="Times New Roman"/>
          <w:sz w:val="12"/>
          <w:szCs w:val="12"/>
        </w:rPr>
        <w:t>Суходол</w:t>
      </w:r>
      <w:r w:rsidRPr="00C5317C">
        <w:rPr>
          <w:rFonts w:ascii="Times New Roman" w:eastAsia="Calibri" w:hAnsi="Times New Roman" w:cs="Times New Roman"/>
          <w:sz w:val="12"/>
          <w:szCs w:val="12"/>
        </w:rPr>
        <w:t xml:space="preserve"> муниципального района Сергиевский на III  квартал 2025 г.</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1453C" w:rsidRDefault="00C5201C" w:rsidP="00F145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F1453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F1453C" w:rsidP="00F145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21280">
        <w:rPr>
          <w:rFonts w:ascii="Times New Roman" w:eastAsia="Calibri" w:hAnsi="Times New Roman" w:cs="Times New Roman"/>
          <w:sz w:val="12"/>
          <w:szCs w:val="12"/>
        </w:rPr>
        <w:t>603</w:t>
      </w:r>
      <w:r>
        <w:rPr>
          <w:rFonts w:ascii="Times New Roman" w:eastAsia="Calibri" w:hAnsi="Times New Roman" w:cs="Times New Roman"/>
          <w:sz w:val="12"/>
          <w:szCs w:val="12"/>
        </w:rPr>
        <w:t xml:space="preserve"> от 27 июня 2025 года «</w:t>
      </w:r>
      <w:r w:rsidR="00921280">
        <w:rPr>
          <w:rFonts w:ascii="Times New Roman" w:eastAsia="Calibri" w:hAnsi="Times New Roman" w:cs="Times New Roman"/>
          <w:sz w:val="12"/>
          <w:szCs w:val="12"/>
        </w:rPr>
        <w:t>О</w:t>
      </w:r>
      <w:r w:rsidR="00921280" w:rsidRPr="00F1453C">
        <w:rPr>
          <w:rFonts w:ascii="Times New Roman" w:eastAsia="Calibri" w:hAnsi="Times New Roman" w:cs="Times New Roman"/>
          <w:sz w:val="12"/>
          <w:szCs w:val="12"/>
        </w:rPr>
        <w:t>б утверждении муниципальной программы «</w:t>
      </w:r>
      <w:r w:rsidR="00921280">
        <w:rPr>
          <w:rFonts w:ascii="Times New Roman" w:eastAsia="Calibri" w:hAnsi="Times New Roman" w:cs="Times New Roman"/>
          <w:sz w:val="12"/>
          <w:szCs w:val="12"/>
        </w:rPr>
        <w:t>К</w:t>
      </w:r>
      <w:r w:rsidR="00921280" w:rsidRPr="00F1453C">
        <w:rPr>
          <w:rFonts w:ascii="Times New Roman" w:eastAsia="Calibri" w:hAnsi="Times New Roman" w:cs="Times New Roman"/>
          <w:sz w:val="12"/>
          <w:szCs w:val="12"/>
        </w:rPr>
        <w:t xml:space="preserve">омплексная программа профилактики правонарушений в муниципальном районе Сергиевский </w:t>
      </w:r>
      <w:r w:rsidR="00921280">
        <w:rPr>
          <w:rFonts w:ascii="Times New Roman" w:eastAsia="Calibri" w:hAnsi="Times New Roman" w:cs="Times New Roman"/>
          <w:sz w:val="12"/>
          <w:szCs w:val="12"/>
        </w:rPr>
        <w:t>С</w:t>
      </w:r>
      <w:r w:rsidR="00921280" w:rsidRPr="00F1453C">
        <w:rPr>
          <w:rFonts w:ascii="Times New Roman" w:eastAsia="Calibri" w:hAnsi="Times New Roman" w:cs="Times New Roman"/>
          <w:sz w:val="12"/>
          <w:szCs w:val="12"/>
        </w:rPr>
        <w:t>амарской области на 2026-2030 годы»</w:t>
      </w:r>
      <w:r w:rsidR="00921280">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sidR="00921280">
        <w:rPr>
          <w:rFonts w:ascii="Times New Roman" w:eastAsia="Calibri" w:hAnsi="Times New Roman" w:cs="Times New Roman"/>
          <w:sz w:val="12"/>
          <w:szCs w:val="12"/>
        </w:rPr>
        <w:t>……………………………………</w:t>
      </w:r>
      <w:r w:rsidR="00EF3F19">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F1CEA" w:rsidRDefault="00C5201C" w:rsidP="009F1C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9F1CE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9F1CEA" w:rsidP="009F1C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№604 от 27 июня 2025 года «О</w:t>
      </w:r>
      <w:r w:rsidRPr="009F1CEA">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П</w:t>
      </w:r>
      <w:r w:rsidRPr="009F1CEA">
        <w:rPr>
          <w:rFonts w:ascii="Times New Roman" w:eastAsia="Calibri" w:hAnsi="Times New Roman" w:cs="Times New Roman"/>
          <w:sz w:val="12"/>
          <w:szCs w:val="12"/>
        </w:rPr>
        <w:t xml:space="preserve">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w:t>
      </w:r>
      <w:r>
        <w:rPr>
          <w:rFonts w:ascii="Times New Roman" w:eastAsia="Calibri" w:hAnsi="Times New Roman" w:cs="Times New Roman"/>
          <w:sz w:val="12"/>
          <w:szCs w:val="12"/>
        </w:rPr>
        <w:t>С</w:t>
      </w:r>
      <w:r w:rsidRPr="009F1CEA">
        <w:rPr>
          <w:rFonts w:ascii="Times New Roman" w:eastAsia="Calibri" w:hAnsi="Times New Roman" w:cs="Times New Roman"/>
          <w:sz w:val="12"/>
          <w:szCs w:val="12"/>
        </w:rPr>
        <w:t>амарской области на 2026-2030 годы»</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86EA6" w:rsidRDefault="00C5201C" w:rsidP="00986E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986EA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986EA6" w:rsidP="00986E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№605 от 27 июня 2025 года «</w:t>
      </w:r>
      <w:r w:rsidRPr="00986EA6">
        <w:rPr>
          <w:rFonts w:ascii="Times New Roman" w:eastAsia="Calibri" w:hAnsi="Times New Roman" w:cs="Times New Roman"/>
          <w:sz w:val="12"/>
          <w:szCs w:val="12"/>
        </w:rPr>
        <w:t>О внесении изменений</w:t>
      </w:r>
      <w:r>
        <w:rPr>
          <w:rFonts w:ascii="Times New Roman" w:eastAsia="Calibri" w:hAnsi="Times New Roman" w:cs="Times New Roman"/>
          <w:sz w:val="12"/>
          <w:szCs w:val="12"/>
        </w:rPr>
        <w:t xml:space="preserve"> </w:t>
      </w:r>
      <w:r w:rsidRPr="00986EA6">
        <w:rPr>
          <w:rFonts w:ascii="Times New Roman" w:eastAsia="Calibri" w:hAnsi="Times New Roman" w:cs="Times New Roman"/>
          <w:sz w:val="12"/>
          <w:szCs w:val="12"/>
        </w:rPr>
        <w:t>в постановление администрации муниципального района Сергиевский</w:t>
      </w:r>
      <w:r>
        <w:rPr>
          <w:rFonts w:ascii="Times New Roman" w:eastAsia="Calibri" w:hAnsi="Times New Roman" w:cs="Times New Roman"/>
          <w:sz w:val="12"/>
          <w:szCs w:val="12"/>
        </w:rPr>
        <w:t xml:space="preserve"> № 275 от 17.03.2023 года «О</w:t>
      </w:r>
      <w:r w:rsidRPr="00986EA6">
        <w:rPr>
          <w:rFonts w:ascii="Times New Roman" w:eastAsia="Calibri" w:hAnsi="Times New Roman" w:cs="Times New Roman"/>
          <w:sz w:val="12"/>
          <w:szCs w:val="12"/>
        </w:rPr>
        <w:t>б утверждении перечня должностей в администрации 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86EA6" w:rsidRDefault="00986EA6" w:rsidP="00986E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C5201C">
        <w:rPr>
          <w:rFonts w:ascii="Times New Roman" w:eastAsia="Calibri" w:hAnsi="Times New Roman" w:cs="Times New Roman"/>
          <w:sz w:val="12"/>
          <w:szCs w:val="12"/>
        </w:rPr>
        <w:t>0</w:t>
      </w:r>
      <w:r>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986EA6" w:rsidP="00986E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№609 от 27 июня 2025 года «Об утверждении А</w:t>
      </w:r>
      <w:r w:rsidRPr="00986EA6">
        <w:rPr>
          <w:rFonts w:ascii="Times New Roman" w:eastAsia="Calibri" w:hAnsi="Times New Roman" w:cs="Times New Roman"/>
          <w:sz w:val="12"/>
          <w:szCs w:val="12"/>
        </w:rPr>
        <w:t>дминистративного регламента предоставления муниципальной услуги «</w:t>
      </w:r>
      <w:r>
        <w:rPr>
          <w:rFonts w:ascii="Times New Roman" w:eastAsia="Calibri" w:hAnsi="Times New Roman" w:cs="Times New Roman"/>
          <w:sz w:val="12"/>
          <w:szCs w:val="12"/>
        </w:rPr>
        <w:t>Р</w:t>
      </w:r>
      <w:r w:rsidRPr="00986EA6">
        <w:rPr>
          <w:rFonts w:ascii="Times New Roman" w:eastAsia="Calibri" w:hAnsi="Times New Roman" w:cs="Times New Roman"/>
          <w:sz w:val="12"/>
          <w:szCs w:val="12"/>
        </w:rPr>
        <w:t xml:space="preserve">асторжение договора найма жилого помещения муниципального специализированного жилищного фонда» на территории муниципального района Сергиевский </w:t>
      </w:r>
      <w:r>
        <w:rPr>
          <w:rFonts w:ascii="Times New Roman" w:eastAsia="Calibri" w:hAnsi="Times New Roman" w:cs="Times New Roman"/>
          <w:sz w:val="12"/>
          <w:szCs w:val="12"/>
        </w:rPr>
        <w:t>С</w:t>
      </w:r>
      <w:r w:rsidRPr="00986EA6">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w:t>
      </w:r>
      <w:r>
        <w:rPr>
          <w:rFonts w:ascii="Times New Roman" w:eastAsia="Calibri" w:hAnsi="Times New Roman" w:cs="Times New Roman"/>
          <w:sz w:val="12"/>
          <w:szCs w:val="12"/>
        </w:rPr>
        <w:t>…………………….</w:t>
      </w:r>
      <w:r w:rsidR="00EF3F19">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248D4" w:rsidRDefault="00F248D4" w:rsidP="00F248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 xml:space="preserve">1. Постановление администрации сельского поселения </w:t>
      </w:r>
      <w:r>
        <w:rPr>
          <w:rFonts w:ascii="Times New Roman" w:eastAsia="Calibri" w:hAnsi="Times New Roman" w:cs="Times New Roman"/>
          <w:sz w:val="12"/>
          <w:szCs w:val="12"/>
        </w:rPr>
        <w:t>Светлодольск</w:t>
      </w:r>
      <w:r>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F248D4" w:rsidP="00F248D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Pr>
          <w:rFonts w:ascii="Times New Roman" w:eastAsia="Calibri" w:hAnsi="Times New Roman" w:cs="Times New Roman"/>
          <w:sz w:val="12"/>
          <w:szCs w:val="12"/>
        </w:rPr>
        <w:t xml:space="preserve"> от 27 июня 2025 года «</w:t>
      </w:r>
      <w:r w:rsidRPr="00F248D4">
        <w:rPr>
          <w:rFonts w:ascii="Times New Roman" w:eastAsia="Calibri" w:hAnsi="Times New Roman" w:cs="Times New Roman"/>
          <w:sz w:val="12"/>
          <w:szCs w:val="12"/>
        </w:rPr>
        <w:t xml:space="preserve">О подготовке внесения изменений в проект планировки территории и проект межевания территории объекта </w:t>
      </w:r>
      <w:r>
        <w:rPr>
          <w:rFonts w:ascii="Times New Roman" w:eastAsia="Calibri" w:hAnsi="Times New Roman" w:cs="Times New Roman"/>
          <w:sz w:val="12"/>
          <w:szCs w:val="12"/>
        </w:rPr>
        <w:t>«М</w:t>
      </w:r>
      <w:r w:rsidRPr="00F248D4">
        <w:rPr>
          <w:rFonts w:ascii="Times New Roman" w:eastAsia="Calibri" w:hAnsi="Times New Roman" w:cs="Times New Roman"/>
          <w:sz w:val="12"/>
          <w:szCs w:val="12"/>
        </w:rPr>
        <w:t xml:space="preserve">алоэтажная застройка пос. Светлодольск муниципального района Сергиевский </w:t>
      </w:r>
      <w:r>
        <w:rPr>
          <w:rFonts w:ascii="Times New Roman" w:eastAsia="Calibri" w:hAnsi="Times New Roman" w:cs="Times New Roman"/>
          <w:sz w:val="12"/>
          <w:szCs w:val="12"/>
        </w:rPr>
        <w:t>С</w:t>
      </w:r>
      <w:r w:rsidRPr="00F248D4">
        <w:rPr>
          <w:rFonts w:ascii="Times New Roman" w:eastAsia="Calibri" w:hAnsi="Times New Roman" w:cs="Times New Roman"/>
          <w:sz w:val="12"/>
          <w:szCs w:val="12"/>
        </w:rPr>
        <w:t>амарской области - 1 очередь» в границах сельского поселения Светлодольск муниципального района Сергиевский Самаркой области</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426214" w:rsidRPr="00426214" w:rsidRDefault="00426214" w:rsidP="00426214">
      <w:pPr>
        <w:tabs>
          <w:tab w:val="left" w:pos="284"/>
          <w:tab w:val="left" w:pos="3828"/>
        </w:tabs>
        <w:spacing w:after="0" w:line="240" w:lineRule="auto"/>
        <w:jc w:val="both"/>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lastRenderedPageBreak/>
        <w:t>АДМИНИСТРАЦИЯ</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СЕЛЬСКОГО ПОСЕЛЕНИЯ КАЛИНОВКА</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МУНИЦИПАЛЬНОГО РАЙОНА СЕРГИЕВСКИЙ</w:t>
      </w:r>
    </w:p>
    <w:p w:rsidR="00426214"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САМАРСКОЙ ОБЛАСТИ</w:t>
      </w:r>
    </w:p>
    <w:p w:rsidR="00426214" w:rsidRPr="00A972F7" w:rsidRDefault="00426214" w:rsidP="00A972F7">
      <w:pPr>
        <w:tabs>
          <w:tab w:val="left" w:pos="284"/>
          <w:tab w:val="left" w:pos="3828"/>
        </w:tabs>
        <w:spacing w:after="0" w:line="240" w:lineRule="auto"/>
        <w:jc w:val="center"/>
        <w:rPr>
          <w:rFonts w:ascii="Times New Roman" w:eastAsia="Calibri" w:hAnsi="Times New Roman" w:cs="Times New Roman"/>
          <w:b/>
          <w:sz w:val="12"/>
          <w:szCs w:val="12"/>
        </w:rPr>
      </w:pP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ПОСТАНОВЛЕНИЕ</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«27» июня 2025г. № 22</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bCs/>
          <w:sz w:val="12"/>
          <w:szCs w:val="12"/>
        </w:rPr>
        <w:t>ОБ УТВЕРЖДЕНИИ МУНИЦИПАЛЬНОЙ ПРОГРАММЫ «НАРОДНЫЙ БЮДЖЕТ СЕЛЬСКОГО ПОСЕЛЕНИЯ КАЛИНОВКА МУНИЦИПАЛЬНОГО РАЙОНА СЕРГИЕВСКИЙ САМАРСКОЙ ОБЛАСТИ НА 2026-2030 ГОДЫ».</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972F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администрация муниципального района Калиновка, постановлением администрации сельского поселения Калиновка муниципального района Сергиевский № 10 от 07.02.2020г. «Об утверждении Порядка принятия решения о разработке, формирования и реализации, оценки</w:t>
      </w:r>
      <w:proofErr w:type="gramEnd"/>
      <w:r w:rsidRPr="00A972F7">
        <w:rPr>
          <w:rFonts w:ascii="Times New Roman" w:eastAsia="Calibri" w:hAnsi="Times New Roman" w:cs="Times New Roman"/>
          <w:sz w:val="12"/>
          <w:szCs w:val="12"/>
        </w:rPr>
        <w:t xml:space="preserve"> эффективности муниципальных программ  сельского поселения Калиновка муниципального района Сергиевский Самарской области», в целях содействия становлению и развитию в сельском поселении Калиновка муниципального района Сергиевский развитого и активного местного сообщества, формирования благоприятных условий для выявления и реализации гражданских инициатив, администрация сельского поселения Калиновка муниципального района Сергиевский Самарской области постановляет:</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1. Утвердить муниципальную программу «Народный бюджет сельского поселения Калиновка муниципального района Сергиевский Самарской области на 2026-2030 годы» (Приложение к настоящему Постановлению).</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2. 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Калиновка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3. Опубликовать настоящее Постановление в газете «Сергиевский вестник».</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4. Настоящее Постановление вступает в силу с 01 января 2026 года.</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5. </w:t>
      </w:r>
      <w:proofErr w:type="gramStart"/>
      <w:r w:rsidRPr="00A972F7">
        <w:rPr>
          <w:rFonts w:ascii="Times New Roman" w:eastAsia="Calibri" w:hAnsi="Times New Roman" w:cs="Times New Roman"/>
          <w:sz w:val="12"/>
          <w:szCs w:val="12"/>
        </w:rPr>
        <w:t>Контроль за</w:t>
      </w:r>
      <w:proofErr w:type="gramEnd"/>
      <w:r w:rsidRPr="00A972F7">
        <w:rPr>
          <w:rFonts w:ascii="Times New Roman" w:eastAsia="Calibri" w:hAnsi="Times New Roman" w:cs="Times New Roman"/>
          <w:sz w:val="12"/>
          <w:szCs w:val="12"/>
        </w:rPr>
        <w:t xml:space="preserve"> выполнением настоящего постановления оставляю за собой.</w:t>
      </w:r>
      <w:r w:rsidRPr="00A972F7">
        <w:rPr>
          <w:rFonts w:ascii="Times New Roman" w:eastAsia="Calibri" w:hAnsi="Times New Roman" w:cs="Times New Roman"/>
          <w:sz w:val="12"/>
          <w:szCs w:val="12"/>
        </w:rPr>
        <w:tab/>
      </w:r>
    </w:p>
    <w:p w:rsidR="00A972F7" w:rsidRPr="00A972F7" w:rsidRDefault="00A972F7" w:rsidP="00A972F7">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A972F7">
        <w:rPr>
          <w:rFonts w:ascii="Times New Roman" w:eastAsia="Calibri" w:hAnsi="Times New Roman" w:cs="Times New Roman"/>
          <w:bCs/>
          <w:sz w:val="12"/>
          <w:szCs w:val="12"/>
        </w:rPr>
        <w:t>И.о</w:t>
      </w:r>
      <w:proofErr w:type="spellEnd"/>
      <w:r w:rsidRPr="00A972F7">
        <w:rPr>
          <w:rFonts w:ascii="Times New Roman" w:eastAsia="Calibri" w:hAnsi="Times New Roman" w:cs="Times New Roman"/>
          <w:bCs/>
          <w:sz w:val="12"/>
          <w:szCs w:val="12"/>
        </w:rPr>
        <w:t>. Главы сельского поселения Калиновка</w:t>
      </w:r>
    </w:p>
    <w:p w:rsidR="00A972F7" w:rsidRDefault="00A972F7" w:rsidP="00A972F7">
      <w:pPr>
        <w:tabs>
          <w:tab w:val="left" w:pos="284"/>
          <w:tab w:val="left" w:pos="3828"/>
        </w:tabs>
        <w:spacing w:after="0" w:line="240" w:lineRule="auto"/>
        <w:jc w:val="right"/>
        <w:rPr>
          <w:rFonts w:ascii="Times New Roman" w:eastAsia="Calibri" w:hAnsi="Times New Roman" w:cs="Times New Roman"/>
          <w:bCs/>
          <w:sz w:val="12"/>
          <w:szCs w:val="12"/>
        </w:rPr>
      </w:pPr>
      <w:r w:rsidRPr="00A972F7">
        <w:rPr>
          <w:rFonts w:ascii="Times New Roman" w:eastAsia="Calibri" w:hAnsi="Times New Roman" w:cs="Times New Roman"/>
          <w:bCs/>
          <w:sz w:val="12"/>
          <w:szCs w:val="12"/>
        </w:rPr>
        <w:t>муни</w:t>
      </w:r>
      <w:r>
        <w:rPr>
          <w:rFonts w:ascii="Times New Roman" w:eastAsia="Calibri" w:hAnsi="Times New Roman" w:cs="Times New Roman"/>
          <w:bCs/>
          <w:sz w:val="12"/>
          <w:szCs w:val="12"/>
        </w:rPr>
        <w:t xml:space="preserve">ципального района Сергиевский </w:t>
      </w:r>
      <w:r w:rsidRPr="00A972F7">
        <w:rPr>
          <w:rFonts w:ascii="Times New Roman" w:eastAsia="Calibri" w:hAnsi="Times New Roman" w:cs="Times New Roman"/>
          <w:bCs/>
          <w:sz w:val="12"/>
          <w:szCs w:val="12"/>
        </w:rPr>
        <w:t>Самарской области</w:t>
      </w:r>
    </w:p>
    <w:p w:rsidR="00A972F7" w:rsidRPr="00A972F7" w:rsidRDefault="00A972F7" w:rsidP="00A972F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972F7">
        <w:rPr>
          <w:rFonts w:ascii="Times New Roman" w:eastAsia="Calibri" w:hAnsi="Times New Roman" w:cs="Times New Roman"/>
          <w:bCs/>
          <w:sz w:val="12"/>
          <w:szCs w:val="12"/>
        </w:rPr>
        <w:t>Н.А.Плюснина</w:t>
      </w:r>
      <w:proofErr w:type="spellEnd"/>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b/>
          <w:sz w:val="12"/>
          <w:szCs w:val="12"/>
        </w:rPr>
      </w:pPr>
    </w:p>
    <w:p w:rsidR="00A972F7" w:rsidRPr="00A972F7" w:rsidRDefault="00A972F7" w:rsidP="00A972F7">
      <w:pPr>
        <w:tabs>
          <w:tab w:val="left" w:pos="284"/>
          <w:tab w:val="left" w:pos="3828"/>
        </w:tabs>
        <w:spacing w:after="0" w:line="240" w:lineRule="auto"/>
        <w:jc w:val="right"/>
        <w:rPr>
          <w:rFonts w:ascii="Times New Roman" w:eastAsia="Calibri" w:hAnsi="Times New Roman" w:cs="Times New Roman"/>
          <w:i/>
          <w:sz w:val="12"/>
          <w:szCs w:val="12"/>
        </w:rPr>
      </w:pPr>
      <w:r w:rsidRPr="00A972F7">
        <w:rPr>
          <w:rFonts w:ascii="Times New Roman" w:eastAsia="Calibri" w:hAnsi="Times New Roman" w:cs="Times New Roman"/>
          <w:i/>
          <w:sz w:val="12"/>
          <w:szCs w:val="12"/>
        </w:rPr>
        <w:t>Приложение</w:t>
      </w:r>
    </w:p>
    <w:p w:rsidR="00A972F7" w:rsidRDefault="00A972F7" w:rsidP="00A972F7">
      <w:pPr>
        <w:tabs>
          <w:tab w:val="left" w:pos="284"/>
          <w:tab w:val="left" w:pos="3828"/>
        </w:tabs>
        <w:spacing w:after="0" w:line="240" w:lineRule="auto"/>
        <w:jc w:val="right"/>
        <w:rPr>
          <w:rFonts w:ascii="Times New Roman" w:eastAsia="Calibri" w:hAnsi="Times New Roman" w:cs="Times New Roman"/>
          <w:i/>
          <w:sz w:val="12"/>
          <w:szCs w:val="12"/>
        </w:rPr>
      </w:pPr>
      <w:r w:rsidRPr="00A972F7">
        <w:rPr>
          <w:rFonts w:ascii="Times New Roman" w:eastAsia="Calibri" w:hAnsi="Times New Roman" w:cs="Times New Roman"/>
          <w:i/>
          <w:sz w:val="12"/>
          <w:szCs w:val="12"/>
        </w:rPr>
        <w:t xml:space="preserve">к постановлению администрации сельского поселения Калиновка </w:t>
      </w:r>
    </w:p>
    <w:p w:rsidR="00A972F7" w:rsidRPr="00A972F7" w:rsidRDefault="00A972F7" w:rsidP="00A972F7">
      <w:pPr>
        <w:tabs>
          <w:tab w:val="left" w:pos="284"/>
          <w:tab w:val="left" w:pos="3828"/>
        </w:tabs>
        <w:spacing w:after="0" w:line="240" w:lineRule="auto"/>
        <w:jc w:val="right"/>
        <w:rPr>
          <w:rFonts w:ascii="Times New Roman" w:eastAsia="Calibri" w:hAnsi="Times New Roman" w:cs="Times New Roman"/>
          <w:i/>
          <w:sz w:val="12"/>
          <w:szCs w:val="12"/>
        </w:rPr>
      </w:pPr>
      <w:r w:rsidRPr="00A972F7">
        <w:rPr>
          <w:rFonts w:ascii="Times New Roman" w:eastAsia="Calibri" w:hAnsi="Times New Roman" w:cs="Times New Roman"/>
          <w:i/>
          <w:sz w:val="12"/>
          <w:szCs w:val="12"/>
        </w:rPr>
        <w:t>муниципального района Сергиевский Самарской области</w:t>
      </w:r>
    </w:p>
    <w:p w:rsidR="00A972F7" w:rsidRPr="00A972F7" w:rsidRDefault="00A972F7" w:rsidP="00A972F7">
      <w:pPr>
        <w:tabs>
          <w:tab w:val="left" w:pos="284"/>
          <w:tab w:val="left" w:pos="3828"/>
        </w:tabs>
        <w:spacing w:after="0" w:line="240" w:lineRule="auto"/>
        <w:jc w:val="right"/>
        <w:rPr>
          <w:rFonts w:ascii="Times New Roman" w:eastAsia="Calibri" w:hAnsi="Times New Roman" w:cs="Times New Roman"/>
          <w:i/>
          <w:sz w:val="12"/>
          <w:szCs w:val="12"/>
        </w:rPr>
      </w:pPr>
      <w:r w:rsidRPr="00A972F7">
        <w:rPr>
          <w:rFonts w:ascii="Times New Roman" w:eastAsia="Calibri" w:hAnsi="Times New Roman" w:cs="Times New Roman"/>
          <w:i/>
          <w:sz w:val="12"/>
          <w:szCs w:val="12"/>
        </w:rPr>
        <w:t>№ 22 от  27.06.2025г.</w:t>
      </w: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b/>
          <w:sz w:val="12"/>
          <w:szCs w:val="12"/>
        </w:rPr>
      </w:pP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МУНИЦИПАЛЬНАЯ ПРОГРАММА</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«НАРОДНЫЙ БЮДЖЕТ СЕЛЬСКОГО ПОСЕЛЕНИЯ КАЛИНОВКА  МУНИЦИПАЛЬНОГО РАЙОНА СЕРГИЕВСКИЙ САМАРСКОЙ ОБЛАСТИ НА 2026-2030 ГОДЫ»</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ПАСПОРТ</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sz w:val="12"/>
          <w:szCs w:val="12"/>
        </w:rPr>
      </w:pPr>
      <w:r w:rsidRPr="00A972F7">
        <w:rPr>
          <w:rFonts w:ascii="Times New Roman" w:eastAsia="Calibri" w:hAnsi="Times New Roman" w:cs="Times New Roman"/>
          <w:sz w:val="12"/>
          <w:szCs w:val="12"/>
        </w:rPr>
        <w:t>муниципальной программы</w:t>
      </w:r>
    </w:p>
    <w:tbl>
      <w:tblPr>
        <w:tblW w:w="5000" w:type="pct"/>
        <w:tblCellMar>
          <w:left w:w="0" w:type="dxa"/>
          <w:right w:w="0" w:type="dxa"/>
        </w:tblCellMar>
        <w:tblLook w:val="04A0" w:firstRow="1" w:lastRow="0" w:firstColumn="1" w:lastColumn="0" w:noHBand="0" w:noVBand="1"/>
      </w:tblPr>
      <w:tblGrid>
        <w:gridCol w:w="1714"/>
        <w:gridCol w:w="5809"/>
      </w:tblGrid>
      <w:tr w:rsidR="00A972F7" w:rsidRPr="00A972F7" w:rsidTr="00A972F7">
        <w:tc>
          <w:tcPr>
            <w:tcW w:w="1139" w:type="pct"/>
            <w:tcBorders>
              <w:top w:val="single" w:sz="4" w:space="0" w:color="000000"/>
              <w:left w:val="single" w:sz="4" w:space="0" w:color="000000"/>
              <w:bottom w:val="single" w:sz="4" w:space="0" w:color="000000"/>
              <w:right w:val="nil"/>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Наименование программы</w:t>
            </w:r>
          </w:p>
        </w:tc>
        <w:tc>
          <w:tcPr>
            <w:tcW w:w="3861" w:type="pct"/>
            <w:tcBorders>
              <w:top w:val="single" w:sz="4" w:space="0" w:color="000000"/>
              <w:left w:val="single" w:sz="4" w:space="0" w:color="000000"/>
              <w:bottom w:val="single" w:sz="4" w:space="0" w:color="000000"/>
              <w:right w:val="single" w:sz="4" w:space="0" w:color="000000"/>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«Народный бюджет сельского поселения Калиновка муниципального района Сергиевский Самарской области на 2026-2030 годы».</w:t>
            </w:r>
          </w:p>
        </w:tc>
      </w:tr>
      <w:tr w:rsidR="00A972F7" w:rsidRPr="00A972F7" w:rsidTr="00A972F7">
        <w:tc>
          <w:tcPr>
            <w:tcW w:w="1139" w:type="pct"/>
            <w:tcBorders>
              <w:top w:val="single" w:sz="4" w:space="0" w:color="000000"/>
              <w:left w:val="single" w:sz="4" w:space="0" w:color="000000"/>
              <w:bottom w:val="single" w:sz="4" w:space="0" w:color="000000"/>
              <w:right w:val="nil"/>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Муниципальный заказчик Программы</w:t>
            </w:r>
          </w:p>
        </w:tc>
        <w:tc>
          <w:tcPr>
            <w:tcW w:w="3861" w:type="pct"/>
            <w:tcBorders>
              <w:top w:val="single" w:sz="4" w:space="0" w:color="000000"/>
              <w:left w:val="single" w:sz="4" w:space="0" w:color="000000"/>
              <w:bottom w:val="single" w:sz="4" w:space="0" w:color="000000"/>
              <w:right w:val="single" w:sz="4" w:space="0" w:color="000000"/>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A972F7" w:rsidRPr="00A972F7" w:rsidTr="00A972F7">
        <w:tc>
          <w:tcPr>
            <w:tcW w:w="1139" w:type="pct"/>
            <w:tcBorders>
              <w:top w:val="single" w:sz="4" w:space="0" w:color="000000"/>
              <w:left w:val="single" w:sz="4" w:space="0" w:color="000000"/>
              <w:bottom w:val="single" w:sz="4" w:space="0" w:color="000000"/>
              <w:right w:val="nil"/>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Разработчик Программы</w:t>
            </w:r>
          </w:p>
        </w:tc>
        <w:tc>
          <w:tcPr>
            <w:tcW w:w="3861" w:type="pct"/>
            <w:tcBorders>
              <w:top w:val="single" w:sz="4" w:space="0" w:color="000000"/>
              <w:left w:val="single" w:sz="4" w:space="0" w:color="000000"/>
              <w:bottom w:val="single" w:sz="4" w:space="0" w:color="000000"/>
              <w:right w:val="single" w:sz="4" w:space="0" w:color="000000"/>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A972F7" w:rsidRPr="00A972F7" w:rsidTr="00A972F7">
        <w:tc>
          <w:tcPr>
            <w:tcW w:w="1139" w:type="pct"/>
            <w:tcBorders>
              <w:top w:val="single" w:sz="4" w:space="0" w:color="000000"/>
              <w:left w:val="single" w:sz="4" w:space="0" w:color="000000"/>
              <w:bottom w:val="single" w:sz="4" w:space="0" w:color="000000"/>
              <w:right w:val="nil"/>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Исполнитель Программы</w:t>
            </w:r>
          </w:p>
        </w:tc>
        <w:tc>
          <w:tcPr>
            <w:tcW w:w="3861" w:type="pct"/>
            <w:tcBorders>
              <w:top w:val="single" w:sz="4" w:space="0" w:color="000000"/>
              <w:left w:val="single" w:sz="4" w:space="0" w:color="000000"/>
              <w:bottom w:val="single" w:sz="4" w:space="0" w:color="000000"/>
              <w:right w:val="single" w:sz="4" w:space="0" w:color="000000"/>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A972F7" w:rsidRPr="00A972F7" w:rsidTr="00A972F7">
        <w:tc>
          <w:tcPr>
            <w:tcW w:w="1139" w:type="pct"/>
            <w:tcBorders>
              <w:top w:val="single" w:sz="4" w:space="0" w:color="000000"/>
              <w:left w:val="single" w:sz="4" w:space="0" w:color="000000"/>
              <w:bottom w:val="single" w:sz="4" w:space="0" w:color="000000"/>
              <w:right w:val="nil"/>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Цель программы</w:t>
            </w:r>
          </w:p>
        </w:tc>
        <w:tc>
          <w:tcPr>
            <w:tcW w:w="3861" w:type="pct"/>
            <w:tcBorders>
              <w:top w:val="single" w:sz="4" w:space="0" w:color="000000"/>
              <w:left w:val="single" w:sz="4" w:space="0" w:color="000000"/>
              <w:bottom w:val="single" w:sz="4" w:space="0" w:color="000000"/>
              <w:right w:val="single" w:sz="4" w:space="0" w:color="000000"/>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Содействие становлению и развитию в сельском поселении Калиновка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tc>
      </w:tr>
      <w:tr w:rsidR="00A972F7" w:rsidRPr="00A972F7" w:rsidTr="00A972F7">
        <w:tc>
          <w:tcPr>
            <w:tcW w:w="1139" w:type="pct"/>
            <w:tcBorders>
              <w:top w:val="single" w:sz="4" w:space="0" w:color="000000"/>
              <w:left w:val="single" w:sz="4" w:space="0" w:color="000000"/>
              <w:bottom w:val="single" w:sz="4" w:space="0" w:color="000000"/>
              <w:right w:val="nil"/>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Задачи программы</w:t>
            </w:r>
          </w:p>
        </w:tc>
        <w:tc>
          <w:tcPr>
            <w:tcW w:w="3861" w:type="pct"/>
            <w:tcBorders>
              <w:top w:val="single" w:sz="4" w:space="0" w:color="000000"/>
              <w:left w:val="single" w:sz="4" w:space="0" w:color="000000"/>
              <w:bottom w:val="single" w:sz="4" w:space="0" w:color="000000"/>
              <w:right w:val="single" w:sz="4" w:space="0" w:color="000000"/>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экономическое и финансовое обеспечение инициатив населения;</w:t>
            </w:r>
          </w:p>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содействие в реализации инициатив населения;</w:t>
            </w:r>
          </w:p>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сельского поселения Калиновка муниципального района Сергиевский.</w:t>
            </w:r>
          </w:p>
        </w:tc>
      </w:tr>
      <w:tr w:rsidR="00A972F7" w:rsidRPr="00A972F7" w:rsidTr="00A972F7">
        <w:tc>
          <w:tcPr>
            <w:tcW w:w="1139" w:type="pct"/>
            <w:tcBorders>
              <w:top w:val="single" w:sz="4" w:space="0" w:color="000000"/>
              <w:left w:val="single" w:sz="4" w:space="0" w:color="000000"/>
              <w:bottom w:val="single" w:sz="4" w:space="0" w:color="000000"/>
              <w:right w:val="nil"/>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Сроки и этапы реализации Программы</w:t>
            </w:r>
          </w:p>
        </w:tc>
        <w:tc>
          <w:tcPr>
            <w:tcW w:w="3861" w:type="pct"/>
            <w:tcBorders>
              <w:top w:val="single" w:sz="4" w:space="0" w:color="000000"/>
              <w:left w:val="single" w:sz="4" w:space="0" w:color="000000"/>
              <w:bottom w:val="single" w:sz="4" w:space="0" w:color="000000"/>
              <w:right w:val="single" w:sz="4" w:space="0" w:color="000000"/>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Программа реализуется в один этап 2026-2030 годы</w:t>
            </w:r>
          </w:p>
        </w:tc>
      </w:tr>
      <w:tr w:rsidR="00A972F7" w:rsidRPr="00A972F7" w:rsidTr="00A972F7">
        <w:tc>
          <w:tcPr>
            <w:tcW w:w="1139" w:type="pct"/>
            <w:tcBorders>
              <w:top w:val="single" w:sz="4" w:space="0" w:color="000000"/>
              <w:left w:val="single" w:sz="4" w:space="0" w:color="000000"/>
              <w:bottom w:val="single" w:sz="4" w:space="0" w:color="000000"/>
              <w:right w:val="nil"/>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Важнейшие целевые индикаторы Программы</w:t>
            </w:r>
          </w:p>
        </w:tc>
        <w:tc>
          <w:tcPr>
            <w:tcW w:w="3861" w:type="pct"/>
            <w:tcBorders>
              <w:top w:val="single" w:sz="4" w:space="0" w:color="000000"/>
              <w:left w:val="single" w:sz="4" w:space="0" w:color="000000"/>
              <w:bottom w:val="single" w:sz="4" w:space="0" w:color="000000"/>
              <w:right w:val="single" w:sz="4" w:space="0" w:color="000000"/>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количество инициированных общественных проектов</w:t>
            </w:r>
          </w:p>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количество реализованных общественных проектов</w:t>
            </w:r>
          </w:p>
        </w:tc>
      </w:tr>
      <w:tr w:rsidR="00A972F7" w:rsidRPr="00A972F7" w:rsidTr="00A972F7">
        <w:tc>
          <w:tcPr>
            <w:tcW w:w="1139" w:type="pct"/>
            <w:tcBorders>
              <w:top w:val="single" w:sz="4" w:space="0" w:color="000000"/>
              <w:left w:val="single" w:sz="4" w:space="0" w:color="000000"/>
              <w:bottom w:val="single" w:sz="4" w:space="0" w:color="000000"/>
              <w:right w:val="nil"/>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Объемы и источники финансирования Программы</w:t>
            </w:r>
          </w:p>
        </w:tc>
        <w:tc>
          <w:tcPr>
            <w:tcW w:w="3861" w:type="pct"/>
            <w:tcBorders>
              <w:top w:val="single" w:sz="4" w:space="0" w:color="000000"/>
              <w:left w:val="single" w:sz="4" w:space="0" w:color="000000"/>
              <w:bottom w:val="single" w:sz="4" w:space="0" w:color="000000"/>
              <w:right w:val="single" w:sz="4" w:space="0" w:color="000000"/>
            </w:tcBorders>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Финансирование мероприятий программы осуществляется за счет средств местного бюджета, внебюджетных средств, областного бюджета. Планируемый общий объем финансирования Программы  составит  0,00 тыс. рублей, в </w:t>
            </w:r>
            <w:proofErr w:type="spellStart"/>
            <w:r w:rsidRPr="00A972F7">
              <w:rPr>
                <w:rFonts w:ascii="Times New Roman" w:eastAsia="Calibri" w:hAnsi="Times New Roman" w:cs="Times New Roman"/>
                <w:sz w:val="12"/>
                <w:szCs w:val="12"/>
              </w:rPr>
              <w:t>т.ч</w:t>
            </w:r>
            <w:proofErr w:type="spellEnd"/>
            <w:r w:rsidRPr="00A972F7">
              <w:rPr>
                <w:rFonts w:ascii="Times New Roman" w:eastAsia="Calibri" w:hAnsi="Times New Roman" w:cs="Times New Roman"/>
                <w:sz w:val="12"/>
                <w:szCs w:val="12"/>
              </w:rPr>
              <w:t>.:</w:t>
            </w:r>
          </w:p>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2026 г. – 0,00 тыс. рублей (прогноз). </w:t>
            </w:r>
          </w:p>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2027 г. – 0,00 тыс. рублей (прогноз).</w:t>
            </w:r>
          </w:p>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2028 г. – 0,00 тыс. рублей (прогноз).</w:t>
            </w:r>
          </w:p>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2029 г. – 0,00 тыс. рублей (прогноз).</w:t>
            </w:r>
          </w:p>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2030 г. – 0,00 тыс. рублей (прогноз).</w:t>
            </w:r>
          </w:p>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tc>
      </w:tr>
      <w:tr w:rsidR="00A972F7" w:rsidRPr="00A972F7" w:rsidTr="00A972F7">
        <w:tc>
          <w:tcPr>
            <w:tcW w:w="1139" w:type="pct"/>
            <w:tcBorders>
              <w:top w:val="single" w:sz="4" w:space="0" w:color="000000"/>
              <w:left w:val="single" w:sz="4" w:space="0" w:color="000000"/>
              <w:bottom w:val="single" w:sz="4" w:space="0" w:color="000000"/>
              <w:right w:val="nil"/>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Перечень подпрограмм муниципальной программы</w:t>
            </w:r>
          </w:p>
        </w:tc>
        <w:tc>
          <w:tcPr>
            <w:tcW w:w="3861" w:type="pct"/>
            <w:tcBorders>
              <w:top w:val="single" w:sz="4" w:space="0" w:color="000000"/>
              <w:left w:val="single" w:sz="4" w:space="0" w:color="000000"/>
              <w:bottom w:val="single" w:sz="4" w:space="0" w:color="000000"/>
              <w:right w:val="single" w:sz="4" w:space="0" w:color="000000"/>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Программа не содержит подпрограмм</w:t>
            </w:r>
          </w:p>
        </w:tc>
      </w:tr>
      <w:tr w:rsidR="00A972F7" w:rsidRPr="00A972F7" w:rsidTr="00A972F7">
        <w:tc>
          <w:tcPr>
            <w:tcW w:w="1139" w:type="pct"/>
            <w:tcBorders>
              <w:top w:val="single" w:sz="4" w:space="0" w:color="000000"/>
              <w:left w:val="single" w:sz="4" w:space="0" w:color="000000"/>
              <w:bottom w:val="single" w:sz="4" w:space="0" w:color="000000"/>
              <w:right w:val="nil"/>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Показатели социально-экономической эффективности реализации Программы</w:t>
            </w:r>
          </w:p>
        </w:tc>
        <w:tc>
          <w:tcPr>
            <w:tcW w:w="3861" w:type="pct"/>
            <w:tcBorders>
              <w:top w:val="single" w:sz="4" w:space="0" w:color="000000"/>
              <w:left w:val="single" w:sz="4" w:space="0" w:color="000000"/>
              <w:bottom w:val="single" w:sz="4" w:space="0" w:color="000000"/>
              <w:right w:val="single" w:sz="4" w:space="0" w:color="000000"/>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Комплексный показатель эффективности реализации Программы    оценивается путем соотнесения степени достижения основных целевых показателей (индикаторов) Программы с уровнем ее финансирования за отчетный период.</w:t>
            </w:r>
          </w:p>
        </w:tc>
      </w:tr>
      <w:tr w:rsidR="00A972F7" w:rsidRPr="00A972F7" w:rsidTr="00A972F7">
        <w:tc>
          <w:tcPr>
            <w:tcW w:w="1139" w:type="pct"/>
            <w:tcBorders>
              <w:top w:val="single" w:sz="4" w:space="0" w:color="000000"/>
              <w:left w:val="single" w:sz="4" w:space="0" w:color="000000"/>
              <w:bottom w:val="single" w:sz="4" w:space="0" w:color="000000"/>
              <w:right w:val="nil"/>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lastRenderedPageBreak/>
              <w:t xml:space="preserve">Система организации </w:t>
            </w:r>
            <w:proofErr w:type="gramStart"/>
            <w:r w:rsidRPr="00A972F7">
              <w:rPr>
                <w:rFonts w:ascii="Times New Roman" w:eastAsia="Calibri" w:hAnsi="Times New Roman" w:cs="Times New Roman"/>
                <w:sz w:val="12"/>
                <w:szCs w:val="12"/>
              </w:rPr>
              <w:t>контроля за</w:t>
            </w:r>
            <w:proofErr w:type="gramEnd"/>
            <w:r w:rsidRPr="00A972F7">
              <w:rPr>
                <w:rFonts w:ascii="Times New Roman" w:eastAsia="Calibri" w:hAnsi="Times New Roman" w:cs="Times New Roman"/>
                <w:sz w:val="12"/>
                <w:szCs w:val="12"/>
              </w:rPr>
              <w:t xml:space="preserve"> исполнением Программы</w:t>
            </w:r>
          </w:p>
        </w:tc>
        <w:tc>
          <w:tcPr>
            <w:tcW w:w="3861" w:type="pct"/>
            <w:tcBorders>
              <w:top w:val="single" w:sz="4" w:space="0" w:color="000000"/>
              <w:left w:val="single" w:sz="4" w:space="0" w:color="000000"/>
              <w:bottom w:val="single" w:sz="4" w:space="0" w:color="000000"/>
              <w:right w:val="single" w:sz="4" w:space="0" w:color="000000"/>
            </w:tcBorders>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Управление реализацией Программы осуществляется главным исполнителем Программы – Администрацией сельского поселения Калиновка муниципального района Сергиевский Самарской области.       </w:t>
            </w:r>
          </w:p>
        </w:tc>
      </w:tr>
    </w:tbl>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A972F7">
        <w:rPr>
          <w:rFonts w:ascii="Times New Roman" w:eastAsia="Calibri" w:hAnsi="Times New Roman" w:cs="Times New Roman"/>
          <w:b/>
          <w:sz w:val="12"/>
          <w:szCs w:val="12"/>
        </w:rPr>
        <w:t>Характеристика проблемы, на решение которой направлена Программа</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Имеющиеся объекты инфраструктуры,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Финансово – </w:t>
      </w:r>
      <w:proofErr w:type="gramStart"/>
      <w:r w:rsidRPr="00A972F7">
        <w:rPr>
          <w:rFonts w:ascii="Times New Roman" w:eastAsia="Calibri" w:hAnsi="Times New Roman" w:cs="Times New Roman"/>
          <w:sz w:val="12"/>
          <w:szCs w:val="12"/>
        </w:rPr>
        <w:t>экономические механизмы</w:t>
      </w:r>
      <w:proofErr w:type="gramEnd"/>
      <w:r w:rsidRPr="00A972F7">
        <w:rPr>
          <w:rFonts w:ascii="Times New Roman" w:eastAsia="Calibri" w:hAnsi="Times New Roman" w:cs="Times New Roman"/>
          <w:sz w:val="12"/>
          <w:szCs w:val="12"/>
        </w:rPr>
        <w:t>,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Отсутствие современных детских игровых площадок, зон отдыха во дворах, площадок для занятий физической культурой и спортом, иных общедоступных объектов физической культуры, культуры и спорта и т.п. – всё это негативно влияет на качество жизни населения сельского поселения Калиновка муниципального района Сергиевский. При этом финансово-экономическая ситуация не позволяет сделать существенный скачок в обеспечении модернизации территорий сельского поселения Калиновка муниципального района Сергиевский за счет использования бюджетных средств.  В условиях недостатка бюджетных средств, всё большую актуальность приобретает эффективное вовлечение сре</w:t>
      </w:r>
      <w:proofErr w:type="gramStart"/>
      <w:r w:rsidRPr="00A972F7">
        <w:rPr>
          <w:rFonts w:ascii="Times New Roman" w:eastAsia="Calibri" w:hAnsi="Times New Roman" w:cs="Times New Roman"/>
          <w:sz w:val="12"/>
          <w:szCs w:val="12"/>
        </w:rPr>
        <w:t>дств гр</w:t>
      </w:r>
      <w:proofErr w:type="gramEnd"/>
      <w:r w:rsidRPr="00A972F7">
        <w:rPr>
          <w:rFonts w:ascii="Times New Roman" w:eastAsia="Calibri" w:hAnsi="Times New Roman" w:cs="Times New Roman"/>
          <w:sz w:val="12"/>
          <w:szCs w:val="12"/>
        </w:rPr>
        <w:t>аждан и организаций в развитие территорий муниципальных образований. Запущенность территорий и объектов муниципальных образований приводит к тому, что население зачастую готово инициировать их скорейшее улучшение, в том числе с использованием собственных средств и (или) своего труда.</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Однако отсутствие навыков,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 модернизации территорий муниципальных образований. Создание же таких гарантий будет способствовать решению проблемы формирования комфортных условий проживания в сельском поселении Калиновка муниципального района Сергиевский и, как следствие, концентрации в регионе человеческого капитала, обеспечению устойчивого социально-экономического развития муниципальных образований, повышению туристической привлекательности, привлечению инвестиций.</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К преимуществам муниципальной поддержки инициатив населения по развитию территорий сельского поселения Калиновка муниципального района Сергиевский относятся:</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увеличение доходов местных бюджетов за счет поступающих средств самообложения граждан и иных неналоговых платежей, направляемых на решение конкретных проблем, которые население соответствующих муниципальных образований считает наиболее актуальными;</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активная роль жителей в реализации инициативных проектов.</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Изложенная выше проблематика означает необходимость использования программно-целевого метода посредством реализации Муниципальной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При реализации Программы могут возникнуть следующие риски:</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-высокая инфляция;</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-отсутствие или недостаточное финансирование мероприятий Муниципальной программы за счет средств областного бюджета;</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-невозможность обеспечения муниципальными образованиями установленной доли участия в реализации Муниципальной программы за счет средств местного бюджета (в части реализации общественных проектов).</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Преодоление рисков может быть осуществлено путем сохранения устойчивого финансирования, а также путем дополнительных организационных мер, направленных на преодоление данных рисков.</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rPr>
        <w:t xml:space="preserve">2. </w:t>
      </w:r>
      <w:r w:rsidRPr="00A972F7">
        <w:rPr>
          <w:rFonts w:ascii="Times New Roman" w:eastAsia="Calibri" w:hAnsi="Times New Roman" w:cs="Times New Roman"/>
          <w:b/>
          <w:sz w:val="12"/>
          <w:szCs w:val="12"/>
        </w:rPr>
        <w:t>Цели и задачи Программы, сроки и этапы реализации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Основная цель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Содействие становлению и развитию в сельском поселении Калиновка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В Программе решаются следующие основные задачи:</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экономическое и финансовое обеспечение инициатив населения;</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содействие в реализации инициатив населения;</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сельского поселения Калиновка муниципального района Сергиевский.</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Программа реализуется в один этап 2026-2030 годы.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b/>
          <w:sz w:val="12"/>
          <w:szCs w:val="12"/>
        </w:rPr>
      </w:pPr>
      <w:r w:rsidRPr="00A972F7">
        <w:rPr>
          <w:rFonts w:ascii="Times New Roman" w:eastAsia="Calibri" w:hAnsi="Times New Roman" w:cs="Times New Roman"/>
          <w:b/>
          <w:sz w:val="12"/>
          <w:szCs w:val="12"/>
        </w:rPr>
        <w:t>3. Целевые индикаторы и показатели, характеризующие ежегодный ход и итоги реализации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Для оценки эффективности реализации задач Программы используются показатель, приведенные в таблице №1</w:t>
      </w:r>
    </w:p>
    <w:p w:rsidR="00A972F7" w:rsidRPr="00A972F7" w:rsidRDefault="00A972F7" w:rsidP="00A972F7">
      <w:pPr>
        <w:tabs>
          <w:tab w:val="left" w:pos="284"/>
          <w:tab w:val="left" w:pos="3828"/>
        </w:tabs>
        <w:spacing w:after="0" w:line="240" w:lineRule="auto"/>
        <w:jc w:val="right"/>
        <w:rPr>
          <w:rFonts w:ascii="Times New Roman" w:eastAsia="Calibri" w:hAnsi="Times New Roman" w:cs="Times New Roman"/>
          <w:sz w:val="12"/>
          <w:szCs w:val="12"/>
        </w:rPr>
      </w:pPr>
      <w:r w:rsidRPr="00A972F7">
        <w:rPr>
          <w:rFonts w:ascii="Times New Roman" w:eastAsia="Calibri" w:hAnsi="Times New Roman" w:cs="Times New Roman"/>
          <w:sz w:val="12"/>
          <w:szCs w:val="12"/>
        </w:rPr>
        <w:t>Таблица № 1</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Перечень</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Целевых индикаторов (показателей), характеризующих ежегодный ход и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0"/>
        <w:gridCol w:w="3644"/>
        <w:gridCol w:w="587"/>
        <w:gridCol w:w="706"/>
        <w:gridCol w:w="704"/>
        <w:gridCol w:w="706"/>
        <w:gridCol w:w="706"/>
      </w:tblGrid>
      <w:tr w:rsidR="00A972F7" w:rsidRPr="00A972F7" w:rsidTr="00A972F7">
        <w:trPr>
          <w:trHeight w:val="20"/>
        </w:trPr>
        <w:tc>
          <w:tcPr>
            <w:tcW w:w="313" w:type="pct"/>
            <w:vMerge w:val="restar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 </w:t>
            </w:r>
            <w:proofErr w:type="gramStart"/>
            <w:r w:rsidRPr="00A972F7">
              <w:rPr>
                <w:rFonts w:ascii="Times New Roman" w:eastAsia="Calibri" w:hAnsi="Times New Roman" w:cs="Times New Roman"/>
                <w:sz w:val="12"/>
                <w:szCs w:val="12"/>
              </w:rPr>
              <w:t>п</w:t>
            </w:r>
            <w:proofErr w:type="gramEnd"/>
            <w:r w:rsidRPr="00A972F7">
              <w:rPr>
                <w:rFonts w:ascii="Times New Roman" w:eastAsia="Calibri" w:hAnsi="Times New Roman" w:cs="Times New Roman"/>
                <w:sz w:val="12"/>
                <w:szCs w:val="12"/>
              </w:rPr>
              <w:t>/п</w:t>
            </w:r>
          </w:p>
        </w:tc>
        <w:tc>
          <w:tcPr>
            <w:tcW w:w="2422" w:type="pct"/>
            <w:vMerge w:val="restar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Показатель (индикатор), характеризующий ежегодный ход и итоги реализации муниципальной программы</w:t>
            </w:r>
          </w:p>
        </w:tc>
        <w:tc>
          <w:tcPr>
            <w:tcW w:w="2265" w:type="pct"/>
            <w:gridSpan w:val="5"/>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Годы реализации Программы</w:t>
            </w:r>
          </w:p>
        </w:tc>
      </w:tr>
      <w:tr w:rsidR="00A972F7" w:rsidRPr="00A972F7" w:rsidTr="00A972F7">
        <w:trPr>
          <w:trHeight w:val="20"/>
        </w:trPr>
        <w:tc>
          <w:tcPr>
            <w:tcW w:w="313" w:type="pct"/>
            <w:vMerge/>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p>
        </w:tc>
        <w:tc>
          <w:tcPr>
            <w:tcW w:w="2422" w:type="pct"/>
            <w:vMerge/>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p>
        </w:tc>
        <w:tc>
          <w:tcPr>
            <w:tcW w:w="390"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2026</w:t>
            </w:r>
          </w:p>
        </w:tc>
        <w:tc>
          <w:tcPr>
            <w:tcW w:w="46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2027</w:t>
            </w:r>
          </w:p>
        </w:tc>
        <w:tc>
          <w:tcPr>
            <w:tcW w:w="46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2028</w:t>
            </w:r>
          </w:p>
        </w:tc>
        <w:tc>
          <w:tcPr>
            <w:tcW w:w="46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2029</w:t>
            </w:r>
          </w:p>
        </w:tc>
        <w:tc>
          <w:tcPr>
            <w:tcW w:w="46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2030</w:t>
            </w:r>
          </w:p>
        </w:tc>
      </w:tr>
      <w:tr w:rsidR="00A972F7" w:rsidRPr="00A972F7" w:rsidTr="00A972F7">
        <w:trPr>
          <w:trHeight w:val="20"/>
        </w:trPr>
        <w:tc>
          <w:tcPr>
            <w:tcW w:w="313"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1</w:t>
            </w:r>
          </w:p>
        </w:tc>
        <w:tc>
          <w:tcPr>
            <w:tcW w:w="2422"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Количество инициированных общественных проектов, </w:t>
            </w:r>
            <w:proofErr w:type="spellStart"/>
            <w:proofErr w:type="gramStart"/>
            <w:r w:rsidRPr="00A972F7">
              <w:rPr>
                <w:rFonts w:ascii="Times New Roman" w:eastAsia="Calibri" w:hAnsi="Times New Roman" w:cs="Times New Roman"/>
                <w:sz w:val="12"/>
                <w:szCs w:val="12"/>
              </w:rPr>
              <w:t>ед</w:t>
            </w:r>
            <w:proofErr w:type="spellEnd"/>
            <w:proofErr w:type="gramEnd"/>
          </w:p>
        </w:tc>
        <w:tc>
          <w:tcPr>
            <w:tcW w:w="390"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c>
          <w:tcPr>
            <w:tcW w:w="46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c>
          <w:tcPr>
            <w:tcW w:w="46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c>
          <w:tcPr>
            <w:tcW w:w="46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c>
          <w:tcPr>
            <w:tcW w:w="46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r>
      <w:tr w:rsidR="00A972F7" w:rsidRPr="00A972F7" w:rsidTr="00A972F7">
        <w:trPr>
          <w:trHeight w:val="20"/>
        </w:trPr>
        <w:tc>
          <w:tcPr>
            <w:tcW w:w="313"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w:t>
            </w:r>
          </w:p>
        </w:tc>
        <w:tc>
          <w:tcPr>
            <w:tcW w:w="2422"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Количество реализованных общественных проектов, </w:t>
            </w:r>
            <w:proofErr w:type="spellStart"/>
            <w:proofErr w:type="gramStart"/>
            <w:r w:rsidRPr="00A972F7">
              <w:rPr>
                <w:rFonts w:ascii="Times New Roman" w:eastAsia="Calibri" w:hAnsi="Times New Roman" w:cs="Times New Roman"/>
                <w:sz w:val="12"/>
                <w:szCs w:val="12"/>
              </w:rPr>
              <w:t>ед</w:t>
            </w:r>
            <w:proofErr w:type="spellEnd"/>
            <w:proofErr w:type="gramEnd"/>
          </w:p>
        </w:tc>
        <w:tc>
          <w:tcPr>
            <w:tcW w:w="390"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c>
          <w:tcPr>
            <w:tcW w:w="46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c>
          <w:tcPr>
            <w:tcW w:w="46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c>
          <w:tcPr>
            <w:tcW w:w="46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c>
          <w:tcPr>
            <w:tcW w:w="46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w:t>
            </w:r>
          </w:p>
        </w:tc>
      </w:tr>
    </w:tbl>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b/>
          <w:sz w:val="12"/>
          <w:szCs w:val="12"/>
        </w:rPr>
      </w:pPr>
      <w:r w:rsidRPr="00A972F7">
        <w:rPr>
          <w:rFonts w:ascii="Times New Roman" w:eastAsia="Calibri" w:hAnsi="Times New Roman" w:cs="Times New Roman"/>
          <w:b/>
          <w:sz w:val="12"/>
          <w:szCs w:val="12"/>
        </w:rPr>
        <w:t>4. Перечень программных мероприятий, предусмотренных для реализации целей и решения задач муниципальной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Для реализации Программы необходимо проведение комплекса мероприятий, указанных в таблице 2:</w:t>
      </w:r>
    </w:p>
    <w:p w:rsidR="00A972F7" w:rsidRPr="00A972F7" w:rsidRDefault="00A972F7" w:rsidP="00A972F7">
      <w:pPr>
        <w:tabs>
          <w:tab w:val="left" w:pos="284"/>
          <w:tab w:val="left" w:pos="3828"/>
        </w:tabs>
        <w:spacing w:after="0" w:line="240" w:lineRule="auto"/>
        <w:jc w:val="right"/>
        <w:rPr>
          <w:rFonts w:ascii="Times New Roman" w:eastAsia="Calibri" w:hAnsi="Times New Roman" w:cs="Times New Roman"/>
          <w:sz w:val="12"/>
          <w:szCs w:val="12"/>
        </w:rPr>
      </w:pPr>
      <w:r w:rsidRPr="00A972F7">
        <w:rPr>
          <w:rFonts w:ascii="Times New Roman" w:eastAsia="Calibri" w:hAnsi="Times New Roman" w:cs="Times New Roman"/>
          <w:sz w:val="12"/>
          <w:szCs w:val="12"/>
        </w:rPr>
        <w:t>Таблица 2</w:t>
      </w:r>
    </w:p>
    <w:p w:rsidR="00A972F7" w:rsidRPr="00A972F7" w:rsidRDefault="00A972F7" w:rsidP="00A972F7">
      <w:pPr>
        <w:tabs>
          <w:tab w:val="left" w:pos="284"/>
          <w:tab w:val="left" w:pos="3828"/>
        </w:tabs>
        <w:spacing w:after="0" w:line="240" w:lineRule="auto"/>
        <w:jc w:val="center"/>
        <w:rPr>
          <w:rFonts w:ascii="Times New Roman" w:eastAsia="Calibri" w:hAnsi="Times New Roman" w:cs="Times New Roman"/>
          <w:b/>
          <w:sz w:val="12"/>
          <w:szCs w:val="12"/>
        </w:rPr>
      </w:pPr>
      <w:r w:rsidRPr="00A972F7">
        <w:rPr>
          <w:rFonts w:ascii="Times New Roman" w:eastAsia="Calibri" w:hAnsi="Times New Roman" w:cs="Times New Roman"/>
          <w:b/>
          <w:sz w:val="12"/>
          <w:szCs w:val="12"/>
        </w:rPr>
        <w:t>Перечень программных мероприятий, предусмотренных для реализации целей и решения задач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4"/>
        <w:gridCol w:w="3769"/>
        <w:gridCol w:w="569"/>
        <w:gridCol w:w="567"/>
        <w:gridCol w:w="567"/>
        <w:gridCol w:w="567"/>
        <w:gridCol w:w="570"/>
      </w:tblGrid>
      <w:tr w:rsidR="00A972F7" w:rsidRPr="00A972F7" w:rsidTr="00A972F7">
        <w:trPr>
          <w:cantSplit/>
          <w:trHeight w:val="20"/>
        </w:trPr>
        <w:tc>
          <w:tcPr>
            <w:tcW w:w="607" w:type="pct"/>
            <w:vMerge w:val="restart"/>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Наименование бюджета</w:t>
            </w:r>
          </w:p>
        </w:tc>
        <w:tc>
          <w:tcPr>
            <w:tcW w:w="2505" w:type="pct"/>
            <w:vMerge w:val="restar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Наименование мероприятия</w:t>
            </w:r>
          </w:p>
        </w:tc>
        <w:tc>
          <w:tcPr>
            <w:tcW w:w="1888" w:type="pct"/>
            <w:gridSpan w:val="5"/>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Затраты на реализацию мероприятий, рублей</w:t>
            </w:r>
          </w:p>
        </w:tc>
      </w:tr>
      <w:tr w:rsidR="00A972F7" w:rsidRPr="00A972F7" w:rsidTr="00A972F7">
        <w:trPr>
          <w:cantSplit/>
          <w:trHeight w:val="20"/>
        </w:trPr>
        <w:tc>
          <w:tcPr>
            <w:tcW w:w="607" w:type="pct"/>
            <w:vMerge/>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p>
        </w:tc>
        <w:tc>
          <w:tcPr>
            <w:tcW w:w="2505" w:type="pct"/>
            <w:vMerge/>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p>
        </w:tc>
        <w:tc>
          <w:tcPr>
            <w:tcW w:w="378" w:type="pct"/>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2026 год</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2027 год</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2028 год</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2029 год</w:t>
            </w:r>
          </w:p>
        </w:tc>
        <w:tc>
          <w:tcPr>
            <w:tcW w:w="37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2030 год</w:t>
            </w:r>
          </w:p>
        </w:tc>
      </w:tr>
      <w:tr w:rsidR="00A972F7" w:rsidRPr="00A972F7" w:rsidTr="00A972F7">
        <w:trPr>
          <w:cantSplit/>
          <w:trHeight w:val="20"/>
        </w:trPr>
        <w:tc>
          <w:tcPr>
            <w:tcW w:w="607" w:type="pct"/>
            <w:vMerge w:val="restart"/>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Средства местного бюджета</w:t>
            </w:r>
          </w:p>
        </w:tc>
        <w:tc>
          <w:tcPr>
            <w:tcW w:w="2505"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Софинансирование расходных обязательств муниципальных образований в Самарской области, направленных на решение вопросов местного значения и связанных с реализацией мероприятий по поддержке общественных проектов</w:t>
            </w:r>
          </w:p>
        </w:tc>
        <w:tc>
          <w:tcPr>
            <w:tcW w:w="37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r>
      <w:tr w:rsidR="00A972F7" w:rsidRPr="00A972F7" w:rsidTr="00A972F7">
        <w:trPr>
          <w:cantSplit/>
          <w:trHeight w:val="20"/>
        </w:trPr>
        <w:tc>
          <w:tcPr>
            <w:tcW w:w="607" w:type="pct"/>
            <w:vMerge/>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p>
        </w:tc>
        <w:tc>
          <w:tcPr>
            <w:tcW w:w="2505"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ИТОГО</w:t>
            </w:r>
          </w:p>
        </w:tc>
        <w:tc>
          <w:tcPr>
            <w:tcW w:w="37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r>
      <w:tr w:rsidR="00A972F7" w:rsidRPr="00A972F7" w:rsidTr="00A972F7">
        <w:trPr>
          <w:cantSplit/>
          <w:trHeight w:val="20"/>
        </w:trPr>
        <w:tc>
          <w:tcPr>
            <w:tcW w:w="607" w:type="pct"/>
            <w:vMerge w:val="restart"/>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lastRenderedPageBreak/>
              <w:t>Средства областного бюджета</w:t>
            </w:r>
          </w:p>
        </w:tc>
        <w:tc>
          <w:tcPr>
            <w:tcW w:w="2505"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Софинансирование расходных обязательств муниципальных образований в Самарской области, направленных на решение вопросов местного значения и связанных с реализацией мероприятий по поддержке общественных проектов</w:t>
            </w:r>
          </w:p>
        </w:tc>
        <w:tc>
          <w:tcPr>
            <w:tcW w:w="37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r>
      <w:tr w:rsidR="00A972F7" w:rsidRPr="00A972F7" w:rsidTr="00A972F7">
        <w:trPr>
          <w:cantSplit/>
          <w:trHeight w:val="20"/>
        </w:trPr>
        <w:tc>
          <w:tcPr>
            <w:tcW w:w="607" w:type="pct"/>
            <w:vMerge/>
            <w:hideMark/>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p>
        </w:tc>
        <w:tc>
          <w:tcPr>
            <w:tcW w:w="2505"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ИТОГО</w:t>
            </w:r>
          </w:p>
        </w:tc>
        <w:tc>
          <w:tcPr>
            <w:tcW w:w="37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r>
      <w:tr w:rsidR="00A972F7" w:rsidRPr="00A972F7" w:rsidTr="00A972F7">
        <w:trPr>
          <w:cantSplit/>
          <w:trHeight w:val="20"/>
        </w:trPr>
        <w:tc>
          <w:tcPr>
            <w:tcW w:w="607" w:type="pct"/>
            <w:vMerge w:val="restar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Внебюджетные средства</w:t>
            </w:r>
          </w:p>
        </w:tc>
        <w:tc>
          <w:tcPr>
            <w:tcW w:w="2505"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Софинансирование расходных обязательств муниципальных образований в Самарской области, направленных на решение вопросов местного значения и связанных с реализацией мероприятий по поддержке общественных проектов</w:t>
            </w:r>
          </w:p>
        </w:tc>
        <w:tc>
          <w:tcPr>
            <w:tcW w:w="37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r>
      <w:tr w:rsidR="00A972F7" w:rsidRPr="00A972F7" w:rsidTr="00A972F7">
        <w:trPr>
          <w:cantSplit/>
          <w:trHeight w:val="20"/>
        </w:trPr>
        <w:tc>
          <w:tcPr>
            <w:tcW w:w="607" w:type="pct"/>
            <w:vMerge/>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p>
        </w:tc>
        <w:tc>
          <w:tcPr>
            <w:tcW w:w="2505"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ИТОГО</w:t>
            </w:r>
          </w:p>
        </w:tc>
        <w:tc>
          <w:tcPr>
            <w:tcW w:w="37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c>
          <w:tcPr>
            <w:tcW w:w="37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sz w:val="12"/>
                <w:szCs w:val="12"/>
              </w:rPr>
            </w:pPr>
            <w:r w:rsidRPr="00A972F7">
              <w:rPr>
                <w:rFonts w:ascii="Times New Roman" w:eastAsia="Calibri" w:hAnsi="Times New Roman" w:cs="Times New Roman"/>
                <w:sz w:val="12"/>
                <w:szCs w:val="12"/>
              </w:rPr>
              <w:t>0,00</w:t>
            </w:r>
          </w:p>
        </w:tc>
      </w:tr>
      <w:tr w:rsidR="00A972F7" w:rsidRPr="00A972F7" w:rsidTr="00A972F7">
        <w:trPr>
          <w:cantSplit/>
          <w:trHeight w:val="20"/>
        </w:trPr>
        <w:tc>
          <w:tcPr>
            <w:tcW w:w="3112" w:type="pct"/>
            <w:gridSpan w:val="2"/>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ВСЕГО</w:t>
            </w:r>
          </w:p>
        </w:tc>
        <w:tc>
          <w:tcPr>
            <w:tcW w:w="378"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c>
          <w:tcPr>
            <w:tcW w:w="377"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c>
          <w:tcPr>
            <w:tcW w:w="379" w:type="pct"/>
          </w:tcPr>
          <w:p w:rsidR="00A972F7" w:rsidRPr="00A972F7" w:rsidRDefault="00A972F7" w:rsidP="00A972F7">
            <w:pPr>
              <w:tabs>
                <w:tab w:val="left" w:pos="284"/>
                <w:tab w:val="left" w:pos="3828"/>
              </w:tabs>
              <w:spacing w:after="0" w:line="240" w:lineRule="auto"/>
              <w:rPr>
                <w:rFonts w:ascii="Times New Roman" w:eastAsia="Calibri" w:hAnsi="Times New Roman" w:cs="Times New Roman"/>
                <w:b/>
                <w:sz w:val="12"/>
                <w:szCs w:val="12"/>
              </w:rPr>
            </w:pPr>
            <w:r w:rsidRPr="00A972F7">
              <w:rPr>
                <w:rFonts w:ascii="Times New Roman" w:eastAsia="Calibri" w:hAnsi="Times New Roman" w:cs="Times New Roman"/>
                <w:b/>
                <w:sz w:val="12"/>
                <w:szCs w:val="12"/>
              </w:rPr>
              <w:t>0,00</w:t>
            </w:r>
          </w:p>
        </w:tc>
      </w:tr>
    </w:tbl>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b/>
          <w:sz w:val="12"/>
          <w:szCs w:val="12"/>
        </w:rPr>
      </w:pPr>
      <w:r w:rsidRPr="00A972F7">
        <w:rPr>
          <w:rFonts w:ascii="Times New Roman" w:eastAsia="Calibri" w:hAnsi="Times New Roman" w:cs="Times New Roman"/>
          <w:b/>
          <w:sz w:val="12"/>
          <w:szCs w:val="12"/>
        </w:rPr>
        <w:t>5. Обоснование ресурсного обеспечения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Финансирование мероприятий программы осуществляется за счет средств местного бюджета, внебюджетных средств, областного бюджета. Планируемый общий объем финансирования Программы  составит  0,00 тыс. рублей, в </w:t>
      </w:r>
      <w:proofErr w:type="spellStart"/>
      <w:r w:rsidRPr="00A972F7">
        <w:rPr>
          <w:rFonts w:ascii="Times New Roman" w:eastAsia="Calibri" w:hAnsi="Times New Roman" w:cs="Times New Roman"/>
          <w:sz w:val="12"/>
          <w:szCs w:val="12"/>
        </w:rPr>
        <w:t>т.ч</w:t>
      </w:r>
      <w:proofErr w:type="spellEnd"/>
      <w:r w:rsidRPr="00A972F7">
        <w:rPr>
          <w:rFonts w:ascii="Times New Roman" w:eastAsia="Calibri" w:hAnsi="Times New Roman" w:cs="Times New Roman"/>
          <w:sz w:val="12"/>
          <w:szCs w:val="12"/>
        </w:rPr>
        <w:t>.:</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2026 г. – 0,00 тыс. рублей (прогноз).</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2027 г. – 0,00 тыс. рублей (прогноз).</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2028 г. – 0,00 тыс. рублей (прогноз).</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2029 г. – 0,00 тыс. рублей (прогноз).</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2030 г. – 0,00 тыс. рублей (прогноз).</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b/>
          <w:sz w:val="12"/>
          <w:szCs w:val="12"/>
        </w:rPr>
      </w:pPr>
      <w:r w:rsidRPr="00A972F7">
        <w:rPr>
          <w:rFonts w:ascii="Times New Roman" w:eastAsia="Calibri" w:hAnsi="Times New Roman" w:cs="Times New Roman"/>
          <w:b/>
          <w:sz w:val="12"/>
          <w:szCs w:val="12"/>
        </w:rPr>
        <w:t>6. Механизм реализации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Основной разработчик Программы – Администрация сельского поселения Калиновка муниципального района Сергиевский Самарской области.</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Муниципальный заказчик  Программы – Администрация сельского поселения Калиновка муниципального района Сергиевский Самарской области.</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Механизм реализации Программы основывается на принципах взаимной работы Администрации сельского поселения Калиновка муниципального района Сергиевский Самарской области с четким разграничением полномочий и ответственности всех участников Программы, заинтересованных в её реализации.</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Администрация сельского поселения Калиновка:</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 осуществляет </w:t>
      </w:r>
      <w:proofErr w:type="gramStart"/>
      <w:r w:rsidRPr="00A972F7">
        <w:rPr>
          <w:rFonts w:ascii="Times New Roman" w:eastAsia="Calibri" w:hAnsi="Times New Roman" w:cs="Times New Roman"/>
          <w:sz w:val="12"/>
          <w:szCs w:val="12"/>
        </w:rPr>
        <w:t>контроль за</w:t>
      </w:r>
      <w:proofErr w:type="gramEnd"/>
      <w:r w:rsidRPr="00A972F7">
        <w:rPr>
          <w:rFonts w:ascii="Times New Roman" w:eastAsia="Calibri" w:hAnsi="Times New Roman" w:cs="Times New Roman"/>
          <w:sz w:val="12"/>
          <w:szCs w:val="12"/>
        </w:rPr>
        <w:t xml:space="preserve"> выполнением мероприятий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проводит анализ выполнения и готовит отчеты о выполнении Программы, включая меры по повышению эффективности ее реализации;                                                                                     - несет ответственность за достижение цели и решение задач, за обеспечение утвержденных значений показателей в ходе реализации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Реализация муниципальной целевой программы сельского поселения Калиновка осуществляется на основе:</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условий, порядка, правил, утвержденных федеральными, областными и муниципальными нормативными правовыми актами.</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Управление реализацией Программы осуществляется ответственным исполнителем Программы – Администрацией сельского поселения Калиновка муниципального района Сергиевский.</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Контроль за целевым и эффективным использованием средств сельского поселения Калиновка муниципального района Сергиевский осуществляется администрацией сельского поселения Калиновка, органами муниципального контроля муниципального района Сергиевский.</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b/>
          <w:sz w:val="12"/>
          <w:szCs w:val="12"/>
        </w:rPr>
      </w:pPr>
      <w:r w:rsidRPr="00A972F7">
        <w:rPr>
          <w:rFonts w:ascii="Times New Roman" w:eastAsia="Calibri" w:hAnsi="Times New Roman" w:cs="Times New Roman"/>
          <w:b/>
          <w:sz w:val="12"/>
          <w:szCs w:val="12"/>
        </w:rPr>
        <w:t>7. Оценка социально-экономической эффективности</w:t>
      </w:r>
      <w:r>
        <w:rPr>
          <w:rFonts w:ascii="Times New Roman" w:eastAsia="Calibri" w:hAnsi="Times New Roman" w:cs="Times New Roman"/>
          <w:b/>
          <w:sz w:val="12"/>
          <w:szCs w:val="12"/>
        </w:rPr>
        <w:t xml:space="preserve"> </w:t>
      </w:r>
      <w:r w:rsidRPr="00A972F7">
        <w:rPr>
          <w:rFonts w:ascii="Times New Roman" w:eastAsia="Calibri" w:hAnsi="Times New Roman" w:cs="Times New Roman"/>
          <w:b/>
          <w:sz w:val="12"/>
          <w:szCs w:val="12"/>
        </w:rPr>
        <w:t>реализации Программы</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Оценка эффективности реализации Программы «Народный бюджет сельского поселения Калиновка муниципального района Сергиевский Самарской области на 2026-2030 годы»  осуществляется Администрацией сельского поселения Калиновка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A972F7" w:rsidRPr="00A972F7" w:rsidRDefault="00FA0A15"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9.45pt;margin-top:18.15pt;width:119.35pt;height:47.45pt;z-index:251666432" filled="t">
            <v:imagedata r:id="rId9" o:title=""/>
          </v:shape>
          <o:OLEObject Type="Embed" ProgID="Equation.3" ShapeID="_x0000_s1031" DrawAspect="Content" ObjectID="_1813059978" r:id="rId10"/>
        </w:pict>
      </w:r>
      <w:r w:rsidR="00A972F7" w:rsidRPr="00A972F7">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r>
      <w:r w:rsidRPr="00A972F7">
        <w:rPr>
          <w:rFonts w:ascii="Times New Roman" w:eastAsia="Calibri" w:hAnsi="Times New Roman" w:cs="Times New Roman"/>
          <w:sz w:val="12"/>
          <w:szCs w:val="12"/>
        </w:rPr>
        <w:tab/>
        <w:t>,</w:t>
      </w: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где:</w:t>
      </w:r>
    </w:p>
    <w:p w:rsid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 xml:space="preserve"> N </w:t>
      </w:r>
      <w:r>
        <w:rPr>
          <w:rFonts w:ascii="Times New Roman" w:eastAsia="Calibri" w:hAnsi="Times New Roman" w:cs="Times New Roman"/>
          <w:sz w:val="12"/>
          <w:szCs w:val="12"/>
        </w:rPr>
        <w:t xml:space="preserve">                    </w:t>
      </w:r>
      <w:r w:rsidRPr="00A972F7">
        <w:rPr>
          <w:rFonts w:ascii="Times New Roman" w:eastAsia="Calibri" w:hAnsi="Times New Roman" w:cs="Times New Roman"/>
          <w:sz w:val="12"/>
          <w:szCs w:val="12"/>
        </w:rPr>
        <w:t>- общее число целевых показателей (индикаторов);</w:t>
      </w:r>
    </w:p>
    <w:p w:rsidR="00A972F7" w:rsidRPr="00A972F7" w:rsidRDefault="00FA0A15" w:rsidP="00A972F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2" type="#_x0000_t75" style="position:absolute;left:0;text-align:left;margin-left:2.75pt;margin-top:2.95pt;width:23.8pt;height:13.35pt;z-index:251667456" filled="t">
            <v:imagedata r:id="rId11" o:title=""/>
          </v:shape>
          <o:OLEObject Type="Embed" ProgID="Equation.3" ShapeID="_x0000_s1032" DrawAspect="Content" ObjectID="_1813059979" r:id="rId12"/>
        </w:pict>
      </w:r>
    </w:p>
    <w:p w:rsid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ab/>
        <w:t>-</w:t>
      </w:r>
      <w:r>
        <w:rPr>
          <w:rFonts w:ascii="Times New Roman" w:eastAsia="Calibri" w:hAnsi="Times New Roman" w:cs="Times New Roman"/>
          <w:sz w:val="12"/>
          <w:szCs w:val="12"/>
        </w:rPr>
        <w:t xml:space="preserve">                 -</w:t>
      </w:r>
      <w:r w:rsidRPr="00A972F7">
        <w:rPr>
          <w:rFonts w:ascii="Times New Roman" w:eastAsia="Calibri" w:hAnsi="Times New Roman" w:cs="Times New Roman"/>
          <w:sz w:val="12"/>
          <w:szCs w:val="12"/>
        </w:rPr>
        <w:t xml:space="preserve"> плановое значение n-</w:t>
      </w:r>
      <w:proofErr w:type="spellStart"/>
      <w:r w:rsidRPr="00A972F7">
        <w:rPr>
          <w:rFonts w:ascii="Times New Roman" w:eastAsia="Calibri" w:hAnsi="Times New Roman" w:cs="Times New Roman"/>
          <w:sz w:val="12"/>
          <w:szCs w:val="12"/>
        </w:rPr>
        <w:t>го</w:t>
      </w:r>
      <w:proofErr w:type="spellEnd"/>
      <w:r w:rsidRPr="00A972F7">
        <w:rPr>
          <w:rFonts w:ascii="Times New Roman" w:eastAsia="Calibri" w:hAnsi="Times New Roman" w:cs="Times New Roman"/>
          <w:sz w:val="12"/>
          <w:szCs w:val="12"/>
        </w:rPr>
        <w:t xml:space="preserve"> целевого показателя (индикатора);</w:t>
      </w:r>
    </w:p>
    <w:p w:rsidR="00A972F7" w:rsidRPr="00A972F7" w:rsidRDefault="00FA0A15" w:rsidP="00A972F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3" type="#_x0000_t75" style="position:absolute;left:0;text-align:left;margin-left:2.75pt;margin-top:2.5pt;width:23.8pt;height:15.3pt;z-index:251668480" filled="t">
            <v:imagedata r:id="rId13" o:title=""/>
          </v:shape>
          <o:OLEObject Type="Embed" ProgID="Equation.3" ShapeID="_x0000_s1033" DrawAspect="Content" ObjectID="_1813059980" r:id="rId14"/>
        </w:pict>
      </w:r>
    </w:p>
    <w:p w:rsid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A972F7">
        <w:rPr>
          <w:rFonts w:ascii="Times New Roman" w:eastAsia="Calibri" w:hAnsi="Times New Roman" w:cs="Times New Roman"/>
          <w:sz w:val="12"/>
          <w:szCs w:val="12"/>
        </w:rPr>
        <w:t>- текущее значение n-</w:t>
      </w:r>
      <w:proofErr w:type="spellStart"/>
      <w:r w:rsidRPr="00A972F7">
        <w:rPr>
          <w:rFonts w:ascii="Times New Roman" w:eastAsia="Calibri" w:hAnsi="Times New Roman" w:cs="Times New Roman"/>
          <w:sz w:val="12"/>
          <w:szCs w:val="12"/>
        </w:rPr>
        <w:t>го</w:t>
      </w:r>
      <w:proofErr w:type="spellEnd"/>
      <w:r w:rsidRPr="00A972F7">
        <w:rPr>
          <w:rFonts w:ascii="Times New Roman" w:eastAsia="Calibri" w:hAnsi="Times New Roman" w:cs="Times New Roman"/>
          <w:sz w:val="12"/>
          <w:szCs w:val="12"/>
        </w:rPr>
        <w:t xml:space="preserve"> целевого показателя (индикатора);</w:t>
      </w:r>
    </w:p>
    <w:p w:rsidR="00A972F7" w:rsidRPr="00A972F7" w:rsidRDefault="00FA0A15" w:rsidP="00A972F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4" type="#_x0000_t75" style="position:absolute;left:0;text-align:left;margin-left:2.75pt;margin-top:4pt;width:20.85pt;height:13.45pt;z-index:251669504" filled="t">
            <v:imagedata r:id="rId15" o:title=""/>
          </v:shape>
          <o:OLEObject Type="Embed" ProgID="Equation.3" ShapeID="_x0000_s1034" DrawAspect="Content" ObjectID="_1813059981" r:id="rId16"/>
        </w:pict>
      </w:r>
    </w:p>
    <w:p w:rsid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A972F7">
        <w:rPr>
          <w:rFonts w:ascii="Times New Roman" w:eastAsia="Calibri" w:hAnsi="Times New Roman" w:cs="Times New Roman"/>
          <w:sz w:val="12"/>
          <w:szCs w:val="12"/>
        </w:rPr>
        <w:t>- плановая сумма финансирования по Программе;</w:t>
      </w:r>
    </w:p>
    <w:p w:rsidR="00A972F7" w:rsidRPr="00A972F7" w:rsidRDefault="00FA0A15" w:rsidP="00A972F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5" type="#_x0000_t75" style="position:absolute;left:0;text-align:left;margin-left:2.75pt;margin-top:3.65pt;width:15.6pt;height:12.85pt;z-index:251670528" filled="t">
            <v:imagedata r:id="rId17" o:title=""/>
          </v:shape>
          <o:OLEObject Type="Embed" ProgID="Equation.3" ShapeID="_x0000_s1035" DrawAspect="Content" ObjectID="_1813059982" r:id="rId18"/>
        </w:pict>
      </w: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A972F7">
        <w:rPr>
          <w:rFonts w:ascii="Times New Roman" w:eastAsia="Calibri" w:hAnsi="Times New Roman" w:cs="Times New Roman"/>
          <w:sz w:val="12"/>
          <w:szCs w:val="12"/>
        </w:rPr>
        <w:t xml:space="preserve">   - сумма финансирования (расходов) на текущую дату.</w:t>
      </w: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Для расчета комплексного показателя эффективности R используются все целевые показатели (индикаторы), приведенные в приложении №1 к Программе.</w:t>
      </w:r>
    </w:p>
    <w:p w:rsidR="00A972F7" w:rsidRPr="00A972F7" w:rsidRDefault="00A972F7" w:rsidP="00A972F7">
      <w:pPr>
        <w:tabs>
          <w:tab w:val="left" w:pos="284"/>
          <w:tab w:val="left" w:pos="3828"/>
        </w:tabs>
        <w:spacing w:after="0" w:line="240" w:lineRule="auto"/>
        <w:ind w:firstLine="284"/>
        <w:jc w:val="both"/>
        <w:rPr>
          <w:rFonts w:ascii="Times New Roman" w:eastAsia="Calibri" w:hAnsi="Times New Roman" w:cs="Times New Roman"/>
          <w:sz w:val="12"/>
          <w:szCs w:val="12"/>
        </w:rPr>
      </w:pPr>
      <w:r w:rsidRPr="00A972F7">
        <w:rPr>
          <w:rFonts w:ascii="Times New Roman" w:eastAsia="Calibri" w:hAnsi="Times New Roman" w:cs="Times New Roman"/>
          <w:sz w:val="12"/>
          <w:szCs w:val="12"/>
        </w:rPr>
        <w:t>При значении комплексного показателя эффективности R от 80 до 100% и более эффективность реализации Программы признается высокой, при значении менее 80% - низкой.</w:t>
      </w:r>
    </w:p>
    <w:p w:rsidR="00A972F7" w:rsidRPr="00A972F7" w:rsidRDefault="00A972F7" w:rsidP="00A972F7">
      <w:pPr>
        <w:tabs>
          <w:tab w:val="left" w:pos="284"/>
          <w:tab w:val="left" w:pos="3828"/>
        </w:tabs>
        <w:spacing w:after="0" w:line="240" w:lineRule="auto"/>
        <w:jc w:val="both"/>
        <w:rPr>
          <w:rFonts w:ascii="Times New Roman" w:eastAsia="Calibri" w:hAnsi="Times New Roman" w:cs="Times New Roman"/>
          <w:sz w:val="12"/>
          <w:szCs w:val="12"/>
        </w:rPr>
      </w:pP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lastRenderedPageBreak/>
        <w:t>СОБРАНИЕ ПРЕДСТАВИТЕЛЕЙ</w:t>
      </w: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МУНИЦИПАЛЬНОГО РАЙОНА СЕРГИЕВСКИЙ</w:t>
      </w:r>
    </w:p>
    <w:p w:rsidR="00C5317C" w:rsidRPr="00C5317C" w:rsidRDefault="00C5317C" w:rsidP="00C5317C">
      <w:pPr>
        <w:tabs>
          <w:tab w:val="left" w:pos="284"/>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САМАРСКОЙ ОБЛАСТИ</w:t>
      </w:r>
    </w:p>
    <w:p w:rsidR="00C5317C" w:rsidRPr="00C5317C" w:rsidRDefault="00C5317C" w:rsidP="00C5317C">
      <w:pPr>
        <w:tabs>
          <w:tab w:val="left" w:pos="284"/>
        </w:tabs>
        <w:spacing w:after="0" w:line="240" w:lineRule="auto"/>
        <w:jc w:val="center"/>
        <w:rPr>
          <w:rFonts w:ascii="Times New Roman" w:eastAsia="Calibri" w:hAnsi="Times New Roman" w:cs="Times New Roman"/>
          <w:sz w:val="12"/>
          <w:szCs w:val="12"/>
        </w:rPr>
      </w:pPr>
    </w:p>
    <w:p w:rsidR="00C5317C" w:rsidRPr="00C5317C" w:rsidRDefault="00C5317C" w:rsidP="00C5317C">
      <w:pPr>
        <w:tabs>
          <w:tab w:val="left" w:pos="284"/>
        </w:tabs>
        <w:spacing w:after="0" w:line="240" w:lineRule="auto"/>
        <w:jc w:val="center"/>
        <w:rPr>
          <w:rFonts w:ascii="Times New Roman" w:eastAsia="Calibri" w:hAnsi="Times New Roman" w:cs="Times New Roman"/>
          <w:sz w:val="12"/>
          <w:szCs w:val="12"/>
        </w:rPr>
      </w:pPr>
      <w:r w:rsidRPr="00C5317C">
        <w:rPr>
          <w:rFonts w:ascii="Times New Roman" w:eastAsia="Calibri" w:hAnsi="Times New Roman" w:cs="Times New Roman"/>
          <w:sz w:val="12"/>
          <w:szCs w:val="12"/>
        </w:rPr>
        <w:t>РЕШЕНИЕ</w:t>
      </w:r>
    </w:p>
    <w:p w:rsidR="00C5317C" w:rsidRPr="00C5317C" w:rsidRDefault="00C5317C" w:rsidP="00C5317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30</w:t>
      </w:r>
      <w:r w:rsidRPr="00C5317C">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C5317C">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№24</w:t>
      </w:r>
    </w:p>
    <w:p w:rsid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 xml:space="preserve"> по сельскому поселению Красносельское муниципального района Сергиевский на III  квартал 2025 г.</w:t>
      </w:r>
    </w:p>
    <w:p w:rsidR="00C5317C" w:rsidRPr="00C5317C" w:rsidRDefault="00C5317C" w:rsidP="00C5317C">
      <w:pPr>
        <w:tabs>
          <w:tab w:val="left" w:pos="284"/>
          <w:tab w:val="left" w:pos="3828"/>
        </w:tabs>
        <w:spacing w:after="0" w:line="240" w:lineRule="auto"/>
        <w:jc w:val="both"/>
        <w:rPr>
          <w:rFonts w:ascii="Times New Roman" w:eastAsia="Calibri" w:hAnsi="Times New Roman" w:cs="Times New Roman"/>
          <w:sz w:val="12"/>
          <w:szCs w:val="12"/>
        </w:rPr>
      </w:pP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решило:</w:t>
      </w: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1II квартал 2025 г. в размере 13 517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C5317C">
        <w:rPr>
          <w:rFonts w:ascii="Times New Roman" w:eastAsia="Calibri" w:hAnsi="Times New Roman" w:cs="Times New Roman"/>
          <w:sz w:val="12"/>
          <w:szCs w:val="12"/>
        </w:rPr>
        <w:t>нуждающимися</w:t>
      </w:r>
      <w:proofErr w:type="gramEnd"/>
      <w:r w:rsidRPr="00C5317C">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Опубликовать настоящее Решение в газете «Сергиевский вестник».</w:t>
      </w: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Настоящее Решение вступает в силу со дня его официального опубликования.</w:t>
      </w:r>
    </w:p>
    <w:p w:rsidR="00EF3F19" w:rsidRDefault="00EF3F19" w:rsidP="00C5317C">
      <w:pPr>
        <w:tabs>
          <w:tab w:val="left" w:pos="284"/>
          <w:tab w:val="left" w:pos="3828"/>
        </w:tabs>
        <w:spacing w:after="0" w:line="240" w:lineRule="auto"/>
        <w:jc w:val="right"/>
        <w:rPr>
          <w:rFonts w:ascii="Times New Roman" w:eastAsia="Calibri" w:hAnsi="Times New Roman" w:cs="Times New Roman"/>
          <w:sz w:val="12"/>
          <w:szCs w:val="12"/>
        </w:rPr>
      </w:pP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сельского поселения Красносельское</w:t>
      </w:r>
    </w:p>
    <w:p w:rsid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Самарской области</w:t>
      </w: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5317C">
        <w:rPr>
          <w:rFonts w:ascii="Times New Roman" w:eastAsia="Calibri" w:hAnsi="Times New Roman" w:cs="Times New Roman"/>
          <w:sz w:val="12"/>
          <w:szCs w:val="12"/>
        </w:rPr>
        <w:t>Л.В.Мельник</w:t>
      </w:r>
      <w:proofErr w:type="spellEnd"/>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Глава сельского поселения Красносельское</w:t>
      </w:r>
    </w:p>
    <w:p w:rsid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Самарской области</w:t>
      </w: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5317C">
        <w:rPr>
          <w:rFonts w:ascii="Times New Roman" w:eastAsia="Calibri" w:hAnsi="Times New Roman" w:cs="Times New Roman"/>
          <w:sz w:val="12"/>
          <w:szCs w:val="12"/>
        </w:rPr>
        <w:t>Д.И.Тихонов</w:t>
      </w:r>
      <w:proofErr w:type="spellEnd"/>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СОБРАНИЕ ПРЕДСТАВИТЕЛЕЙ</w:t>
      </w: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МУНИЦИПАЛЬНОГО РАЙОНА СЕРГИЕВСКИЙ</w:t>
      </w:r>
    </w:p>
    <w:p w:rsidR="00C5317C" w:rsidRPr="00C5317C" w:rsidRDefault="00C5317C" w:rsidP="00C5317C">
      <w:pPr>
        <w:tabs>
          <w:tab w:val="left" w:pos="284"/>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САМАРСКОЙ ОБЛАСТИ</w:t>
      </w:r>
    </w:p>
    <w:p w:rsidR="00C5317C" w:rsidRPr="00C5317C" w:rsidRDefault="00C5317C" w:rsidP="00C5317C">
      <w:pPr>
        <w:tabs>
          <w:tab w:val="left" w:pos="284"/>
        </w:tabs>
        <w:spacing w:after="0" w:line="240" w:lineRule="auto"/>
        <w:jc w:val="center"/>
        <w:rPr>
          <w:rFonts w:ascii="Times New Roman" w:eastAsia="Calibri" w:hAnsi="Times New Roman" w:cs="Times New Roman"/>
          <w:sz w:val="12"/>
          <w:szCs w:val="12"/>
        </w:rPr>
      </w:pPr>
    </w:p>
    <w:p w:rsidR="00C5317C" w:rsidRPr="00C5317C" w:rsidRDefault="00C5317C" w:rsidP="00C5317C">
      <w:pPr>
        <w:tabs>
          <w:tab w:val="left" w:pos="284"/>
        </w:tabs>
        <w:spacing w:after="0" w:line="240" w:lineRule="auto"/>
        <w:jc w:val="center"/>
        <w:rPr>
          <w:rFonts w:ascii="Times New Roman" w:eastAsia="Calibri" w:hAnsi="Times New Roman" w:cs="Times New Roman"/>
          <w:sz w:val="12"/>
          <w:szCs w:val="12"/>
        </w:rPr>
      </w:pPr>
      <w:r w:rsidRPr="00C5317C">
        <w:rPr>
          <w:rFonts w:ascii="Times New Roman" w:eastAsia="Calibri" w:hAnsi="Times New Roman" w:cs="Times New Roman"/>
          <w:sz w:val="12"/>
          <w:szCs w:val="12"/>
        </w:rPr>
        <w:t>РЕШЕНИЕ</w:t>
      </w:r>
    </w:p>
    <w:p w:rsidR="00C5317C" w:rsidRPr="00C5317C" w:rsidRDefault="00C5317C" w:rsidP="00C5317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30</w:t>
      </w:r>
      <w:r w:rsidRPr="00C5317C">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C5317C">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№18</w:t>
      </w:r>
    </w:p>
    <w:p w:rsid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 xml:space="preserve"> по сельскому поселению Липовка муниципального района Сергиевский на III квартал 2025 г.</w:t>
      </w:r>
    </w:p>
    <w:p w:rsidR="00C5317C" w:rsidRPr="00C5317C" w:rsidRDefault="00C5317C" w:rsidP="00C5317C">
      <w:pPr>
        <w:tabs>
          <w:tab w:val="left" w:pos="284"/>
          <w:tab w:val="left" w:pos="3828"/>
        </w:tabs>
        <w:spacing w:after="0" w:line="240" w:lineRule="auto"/>
        <w:jc w:val="both"/>
        <w:rPr>
          <w:rFonts w:ascii="Times New Roman" w:eastAsia="Calibri" w:hAnsi="Times New Roman" w:cs="Times New Roman"/>
          <w:sz w:val="12"/>
          <w:szCs w:val="12"/>
        </w:rPr>
      </w:pP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муниципального райо</w:t>
      </w:r>
      <w:r>
        <w:rPr>
          <w:rFonts w:ascii="Times New Roman" w:eastAsia="Calibri" w:hAnsi="Times New Roman" w:cs="Times New Roman"/>
          <w:sz w:val="12"/>
          <w:szCs w:val="12"/>
        </w:rPr>
        <w:t xml:space="preserve">на Сергиевский Самарской области </w:t>
      </w:r>
      <w:r w:rsidRPr="00C5317C">
        <w:rPr>
          <w:rFonts w:ascii="Times New Roman" w:eastAsia="Calibri" w:hAnsi="Times New Roman" w:cs="Times New Roman"/>
          <w:sz w:val="12"/>
          <w:szCs w:val="12"/>
        </w:rPr>
        <w:t>решило:</w:t>
      </w: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 xml:space="preserve">1. Утвердить по сельскому поселению Липовка муниципального района Сергиевский среднюю стоимость одного квадратного метра общей площади жилья на III квартал 2025 г. в размере 16 592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C5317C">
        <w:rPr>
          <w:rFonts w:ascii="Times New Roman" w:eastAsia="Calibri" w:hAnsi="Times New Roman" w:cs="Times New Roman"/>
          <w:sz w:val="12"/>
          <w:szCs w:val="12"/>
        </w:rPr>
        <w:t>нуждающимися</w:t>
      </w:r>
      <w:proofErr w:type="gramEnd"/>
      <w:r w:rsidRPr="00C5317C">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Опубликовать настоящее Решение в газете «Сергиевский вестник».</w:t>
      </w: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Настоящее Решение вступает в силу со дня его официального опубликования.</w:t>
      </w:r>
    </w:p>
    <w:p w:rsidR="00EF3F19" w:rsidRDefault="00EF3F19" w:rsidP="00C5317C">
      <w:pPr>
        <w:tabs>
          <w:tab w:val="left" w:pos="284"/>
          <w:tab w:val="left" w:pos="3828"/>
        </w:tabs>
        <w:spacing w:after="0" w:line="240" w:lineRule="auto"/>
        <w:jc w:val="right"/>
        <w:rPr>
          <w:rFonts w:ascii="Times New Roman" w:eastAsia="Calibri" w:hAnsi="Times New Roman" w:cs="Times New Roman"/>
          <w:sz w:val="12"/>
          <w:szCs w:val="12"/>
        </w:rPr>
      </w:pP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сельского поселения Липовка</w:t>
      </w:r>
    </w:p>
    <w:p w:rsid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Самарской области</w:t>
      </w:r>
    </w:p>
    <w:p w:rsid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Н.Н. Тихонова</w:t>
      </w: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5317C">
        <w:rPr>
          <w:rFonts w:ascii="Times New Roman" w:eastAsia="Calibri" w:hAnsi="Times New Roman" w:cs="Times New Roman"/>
          <w:sz w:val="12"/>
          <w:szCs w:val="12"/>
        </w:rPr>
        <w:t>И.о</w:t>
      </w:r>
      <w:proofErr w:type="gramStart"/>
      <w:r w:rsidRPr="00C5317C">
        <w:rPr>
          <w:rFonts w:ascii="Times New Roman" w:eastAsia="Calibri" w:hAnsi="Times New Roman" w:cs="Times New Roman"/>
          <w:sz w:val="12"/>
          <w:szCs w:val="12"/>
        </w:rPr>
        <w:t>.Г</w:t>
      </w:r>
      <w:proofErr w:type="gramEnd"/>
      <w:r w:rsidRPr="00C5317C">
        <w:rPr>
          <w:rFonts w:ascii="Times New Roman" w:eastAsia="Calibri" w:hAnsi="Times New Roman" w:cs="Times New Roman"/>
          <w:sz w:val="12"/>
          <w:szCs w:val="12"/>
        </w:rPr>
        <w:t>лавы</w:t>
      </w:r>
      <w:proofErr w:type="spellEnd"/>
      <w:r w:rsidRPr="00C5317C">
        <w:rPr>
          <w:rFonts w:ascii="Times New Roman" w:eastAsia="Calibri" w:hAnsi="Times New Roman" w:cs="Times New Roman"/>
          <w:sz w:val="12"/>
          <w:szCs w:val="12"/>
        </w:rPr>
        <w:t xml:space="preserve"> сельского поселения Липовка</w:t>
      </w:r>
    </w:p>
    <w:p w:rsid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Самарской области</w:t>
      </w:r>
    </w:p>
    <w:p w:rsidR="00426214"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В.П. Михайлова</w:t>
      </w:r>
    </w:p>
    <w:p w:rsid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p>
    <w:p w:rsidR="00EF3F19" w:rsidRDefault="00EF3F19" w:rsidP="00C5317C">
      <w:pPr>
        <w:tabs>
          <w:tab w:val="left" w:pos="284"/>
          <w:tab w:val="left" w:pos="3828"/>
        </w:tabs>
        <w:spacing w:after="0" w:line="240" w:lineRule="auto"/>
        <w:jc w:val="center"/>
        <w:rPr>
          <w:rFonts w:ascii="Times New Roman" w:eastAsia="Calibri" w:hAnsi="Times New Roman" w:cs="Times New Roman"/>
          <w:b/>
          <w:sz w:val="12"/>
          <w:szCs w:val="12"/>
        </w:rPr>
      </w:pP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СОБРАНИЕ ПРЕДСТАВИТЕЛЕЙ</w:t>
      </w: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МУНИЦИПАЛЬНОГО РАЙОНА СЕРГИЕВСКИЙ</w:t>
      </w:r>
    </w:p>
    <w:p w:rsidR="00C5317C" w:rsidRPr="00C5317C" w:rsidRDefault="00C5317C" w:rsidP="00C5317C">
      <w:pPr>
        <w:tabs>
          <w:tab w:val="left" w:pos="284"/>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САМАРСКОЙ ОБЛАСТИ</w:t>
      </w:r>
    </w:p>
    <w:p w:rsidR="00C5317C" w:rsidRPr="00C5317C" w:rsidRDefault="00C5317C" w:rsidP="00C5317C">
      <w:pPr>
        <w:tabs>
          <w:tab w:val="left" w:pos="284"/>
        </w:tabs>
        <w:spacing w:after="0" w:line="240" w:lineRule="auto"/>
        <w:jc w:val="center"/>
        <w:rPr>
          <w:rFonts w:ascii="Times New Roman" w:eastAsia="Calibri" w:hAnsi="Times New Roman" w:cs="Times New Roman"/>
          <w:sz w:val="12"/>
          <w:szCs w:val="12"/>
        </w:rPr>
      </w:pPr>
    </w:p>
    <w:p w:rsidR="00C5317C" w:rsidRPr="00C5317C" w:rsidRDefault="00C5317C" w:rsidP="00C5317C">
      <w:pPr>
        <w:tabs>
          <w:tab w:val="left" w:pos="284"/>
        </w:tabs>
        <w:spacing w:after="0" w:line="240" w:lineRule="auto"/>
        <w:jc w:val="center"/>
        <w:rPr>
          <w:rFonts w:ascii="Times New Roman" w:eastAsia="Calibri" w:hAnsi="Times New Roman" w:cs="Times New Roman"/>
          <w:sz w:val="12"/>
          <w:szCs w:val="12"/>
        </w:rPr>
      </w:pPr>
      <w:r w:rsidRPr="00C5317C">
        <w:rPr>
          <w:rFonts w:ascii="Times New Roman" w:eastAsia="Calibri" w:hAnsi="Times New Roman" w:cs="Times New Roman"/>
          <w:sz w:val="12"/>
          <w:szCs w:val="12"/>
        </w:rPr>
        <w:t>РЕШЕНИЕ</w:t>
      </w:r>
    </w:p>
    <w:p w:rsidR="00C5317C" w:rsidRPr="00C5317C" w:rsidRDefault="00C5317C" w:rsidP="00C5317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01</w:t>
      </w:r>
      <w:r w:rsidRPr="00C5317C">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июля</w:t>
      </w:r>
      <w:r w:rsidRPr="00C5317C">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№26</w:t>
      </w:r>
    </w:p>
    <w:p w:rsid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C5317C" w:rsidRPr="00C5317C" w:rsidRDefault="00C5317C" w:rsidP="00C5317C">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 xml:space="preserve"> по сельскому поселению  Светлодольск муниципального района Сергиевский на III квартал 2025г.»</w:t>
      </w:r>
    </w:p>
    <w:p w:rsidR="00C5317C" w:rsidRPr="00C5317C" w:rsidRDefault="00C5317C" w:rsidP="00C5317C">
      <w:pPr>
        <w:tabs>
          <w:tab w:val="left" w:pos="284"/>
          <w:tab w:val="left" w:pos="3828"/>
        </w:tabs>
        <w:spacing w:after="0" w:line="240" w:lineRule="auto"/>
        <w:jc w:val="both"/>
        <w:rPr>
          <w:rFonts w:ascii="Times New Roman" w:eastAsia="Calibri" w:hAnsi="Times New Roman" w:cs="Times New Roman"/>
          <w:sz w:val="12"/>
          <w:szCs w:val="12"/>
        </w:rPr>
      </w:pP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w:t>
      </w:r>
      <w:r>
        <w:rPr>
          <w:rFonts w:ascii="Times New Roman" w:eastAsia="Calibri" w:hAnsi="Times New Roman" w:cs="Times New Roman"/>
          <w:sz w:val="12"/>
          <w:szCs w:val="12"/>
        </w:rPr>
        <w:t xml:space="preserve">гиевский Самарской области, </w:t>
      </w:r>
      <w:r w:rsidRPr="00C5317C">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решило:</w:t>
      </w: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 xml:space="preserve">Утвердить по сельскому поселению Светлодольск  муниципального района Сергиевский среднюю стоимость одного квадратного метра общей площади жилья на III квартал 2025г. в размере 30316,00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C5317C">
        <w:rPr>
          <w:rFonts w:ascii="Times New Roman" w:eastAsia="Calibri" w:hAnsi="Times New Roman" w:cs="Times New Roman"/>
          <w:sz w:val="12"/>
          <w:szCs w:val="12"/>
        </w:rPr>
        <w:t>нуждающимися</w:t>
      </w:r>
      <w:proofErr w:type="gramEnd"/>
      <w:r w:rsidRPr="00C5317C">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Опубликовать настоящее Решение в газете «Сергиевский вестник».</w:t>
      </w:r>
    </w:p>
    <w:p w:rsidR="00C5317C" w:rsidRPr="00C5317C" w:rsidRDefault="00C5317C" w:rsidP="00C5317C">
      <w:pPr>
        <w:tabs>
          <w:tab w:val="left" w:pos="284"/>
          <w:tab w:val="left" w:pos="3828"/>
        </w:tabs>
        <w:spacing w:after="0" w:line="240" w:lineRule="auto"/>
        <w:ind w:firstLine="284"/>
        <w:jc w:val="both"/>
        <w:rPr>
          <w:rFonts w:ascii="Times New Roman" w:eastAsia="Calibri" w:hAnsi="Times New Roman" w:cs="Times New Roman"/>
          <w:sz w:val="12"/>
          <w:szCs w:val="12"/>
        </w:rPr>
      </w:pPr>
      <w:r w:rsidRPr="00C5317C">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Настоящее Решение вступает в силу со дня его официального опубликования.</w:t>
      </w: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сельского поселения Светлодольск</w:t>
      </w:r>
    </w:p>
    <w:p w:rsid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муниципального района Сергиевский</w:t>
      </w: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5317C">
        <w:rPr>
          <w:rFonts w:ascii="Times New Roman" w:eastAsia="Calibri" w:hAnsi="Times New Roman" w:cs="Times New Roman"/>
          <w:sz w:val="12"/>
          <w:szCs w:val="12"/>
        </w:rPr>
        <w:t>Н.А.Анцинова</w:t>
      </w:r>
      <w:proofErr w:type="spellEnd"/>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p>
    <w:p w:rsidR="00C5317C" w:rsidRP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Глава сельского поселения Светлодольск</w:t>
      </w:r>
    </w:p>
    <w:p w:rsidR="00C5317C"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r w:rsidRPr="00C5317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5317C">
        <w:rPr>
          <w:rFonts w:ascii="Times New Roman" w:eastAsia="Calibri" w:hAnsi="Times New Roman" w:cs="Times New Roman"/>
          <w:sz w:val="12"/>
          <w:szCs w:val="12"/>
        </w:rPr>
        <w:t>Самарской области</w:t>
      </w:r>
    </w:p>
    <w:p w:rsidR="00426214" w:rsidRDefault="00C5317C" w:rsidP="00C5317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5317C">
        <w:rPr>
          <w:rFonts w:ascii="Times New Roman" w:eastAsia="Calibri" w:hAnsi="Times New Roman" w:cs="Times New Roman"/>
          <w:sz w:val="12"/>
          <w:szCs w:val="12"/>
        </w:rPr>
        <w:t>Н.В.Вершков</w:t>
      </w:r>
      <w:proofErr w:type="spellEnd"/>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0F5D2B" w:rsidRPr="00C5317C"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СОБРАНИЕ ПРЕДСТАВИТЕЛЕЙ</w:t>
      </w:r>
    </w:p>
    <w:p w:rsidR="000F5D2B" w:rsidRPr="00C5317C"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0F5D2B" w:rsidRPr="00C5317C"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МУНИЦИПАЛЬНОГО РАЙОНА СЕРГИЕВСКИЙ</w:t>
      </w:r>
    </w:p>
    <w:p w:rsidR="000F5D2B" w:rsidRPr="00C5317C" w:rsidRDefault="000F5D2B" w:rsidP="000F5D2B">
      <w:pPr>
        <w:tabs>
          <w:tab w:val="left" w:pos="284"/>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САМАРСКОЙ ОБЛАСТИ</w:t>
      </w:r>
    </w:p>
    <w:p w:rsidR="000F5D2B" w:rsidRPr="00C5317C" w:rsidRDefault="000F5D2B" w:rsidP="000F5D2B">
      <w:pPr>
        <w:tabs>
          <w:tab w:val="left" w:pos="284"/>
        </w:tabs>
        <w:spacing w:after="0" w:line="240" w:lineRule="auto"/>
        <w:jc w:val="center"/>
        <w:rPr>
          <w:rFonts w:ascii="Times New Roman" w:eastAsia="Calibri" w:hAnsi="Times New Roman" w:cs="Times New Roman"/>
          <w:sz w:val="12"/>
          <w:szCs w:val="12"/>
        </w:rPr>
      </w:pPr>
    </w:p>
    <w:p w:rsidR="000F5D2B" w:rsidRPr="00C5317C" w:rsidRDefault="000F5D2B" w:rsidP="000F5D2B">
      <w:pPr>
        <w:tabs>
          <w:tab w:val="left" w:pos="284"/>
        </w:tabs>
        <w:spacing w:after="0" w:line="240" w:lineRule="auto"/>
        <w:jc w:val="center"/>
        <w:rPr>
          <w:rFonts w:ascii="Times New Roman" w:eastAsia="Calibri" w:hAnsi="Times New Roman" w:cs="Times New Roman"/>
          <w:sz w:val="12"/>
          <w:szCs w:val="12"/>
        </w:rPr>
      </w:pPr>
      <w:r w:rsidRPr="00C5317C">
        <w:rPr>
          <w:rFonts w:ascii="Times New Roman" w:eastAsia="Calibri" w:hAnsi="Times New Roman" w:cs="Times New Roman"/>
          <w:sz w:val="12"/>
          <w:szCs w:val="12"/>
        </w:rPr>
        <w:t>РЕШЕНИЕ</w:t>
      </w:r>
    </w:p>
    <w:p w:rsidR="000F5D2B" w:rsidRPr="00C5317C" w:rsidRDefault="000F5D2B" w:rsidP="000F5D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30</w:t>
      </w:r>
      <w:r w:rsidRPr="00C5317C">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C5317C">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№20</w:t>
      </w:r>
    </w:p>
    <w:p w:rsidR="000F5D2B"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sidRPr="000F5D2B">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0F5D2B" w:rsidRPr="000F5D2B"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sidRPr="000F5D2B">
        <w:rPr>
          <w:rFonts w:ascii="Times New Roman" w:eastAsia="Calibri" w:hAnsi="Times New Roman" w:cs="Times New Roman"/>
          <w:b/>
          <w:sz w:val="12"/>
          <w:szCs w:val="12"/>
        </w:rPr>
        <w:t>по сельскому поселению Сергиевск муниципального района Сергиевский на III квартал 2025 г.</w:t>
      </w:r>
    </w:p>
    <w:p w:rsidR="000F5D2B" w:rsidRPr="000F5D2B" w:rsidRDefault="000F5D2B" w:rsidP="000F5D2B">
      <w:pPr>
        <w:tabs>
          <w:tab w:val="left" w:pos="284"/>
          <w:tab w:val="left" w:pos="3828"/>
        </w:tabs>
        <w:spacing w:after="0" w:line="240" w:lineRule="auto"/>
        <w:jc w:val="both"/>
        <w:rPr>
          <w:rFonts w:ascii="Times New Roman" w:eastAsia="Calibri" w:hAnsi="Times New Roman" w:cs="Times New Roman"/>
          <w:sz w:val="12"/>
          <w:szCs w:val="12"/>
        </w:rPr>
      </w:pPr>
    </w:p>
    <w:p w:rsidR="000F5D2B" w:rsidRPr="000F5D2B" w:rsidRDefault="000F5D2B" w:rsidP="000F5D2B">
      <w:pPr>
        <w:tabs>
          <w:tab w:val="left" w:pos="284"/>
          <w:tab w:val="left" w:pos="3828"/>
        </w:tabs>
        <w:spacing w:after="0" w:line="240" w:lineRule="auto"/>
        <w:ind w:firstLine="284"/>
        <w:jc w:val="both"/>
        <w:rPr>
          <w:rFonts w:ascii="Times New Roman" w:eastAsia="Calibri" w:hAnsi="Times New Roman" w:cs="Times New Roman"/>
          <w:sz w:val="12"/>
          <w:szCs w:val="12"/>
        </w:rPr>
      </w:pPr>
      <w:r w:rsidRPr="000F5D2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решило:</w:t>
      </w:r>
    </w:p>
    <w:p w:rsidR="000F5D2B" w:rsidRPr="000F5D2B" w:rsidRDefault="000F5D2B" w:rsidP="000F5D2B">
      <w:pPr>
        <w:tabs>
          <w:tab w:val="left" w:pos="284"/>
          <w:tab w:val="left" w:pos="3828"/>
        </w:tabs>
        <w:spacing w:after="0" w:line="240" w:lineRule="auto"/>
        <w:ind w:firstLine="284"/>
        <w:jc w:val="both"/>
        <w:rPr>
          <w:rFonts w:ascii="Times New Roman" w:eastAsia="Calibri" w:hAnsi="Times New Roman" w:cs="Times New Roman"/>
          <w:sz w:val="12"/>
          <w:szCs w:val="12"/>
        </w:rPr>
      </w:pPr>
      <w:r w:rsidRPr="000F5D2B">
        <w:rPr>
          <w:rFonts w:ascii="Times New Roman" w:eastAsia="Calibri" w:hAnsi="Times New Roman" w:cs="Times New Roman"/>
          <w:sz w:val="12"/>
          <w:szCs w:val="12"/>
        </w:rPr>
        <w:t xml:space="preserve">1. Утвердить по сельскому поселению Сергиевск  муниципального района Сергиевский среднюю стоимость одного квадратного метра общей площади жилья на III квартал 2025 г. в размере 38 200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0F5D2B">
        <w:rPr>
          <w:rFonts w:ascii="Times New Roman" w:eastAsia="Calibri" w:hAnsi="Times New Roman" w:cs="Times New Roman"/>
          <w:sz w:val="12"/>
          <w:szCs w:val="12"/>
        </w:rPr>
        <w:t>нуждающимися</w:t>
      </w:r>
      <w:proofErr w:type="gramEnd"/>
      <w:r w:rsidRPr="000F5D2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0F5D2B" w:rsidRPr="000F5D2B" w:rsidRDefault="000F5D2B" w:rsidP="000F5D2B">
      <w:pPr>
        <w:tabs>
          <w:tab w:val="left" w:pos="284"/>
          <w:tab w:val="left" w:pos="3828"/>
        </w:tabs>
        <w:spacing w:after="0" w:line="240" w:lineRule="auto"/>
        <w:ind w:firstLine="284"/>
        <w:jc w:val="both"/>
        <w:rPr>
          <w:rFonts w:ascii="Times New Roman" w:eastAsia="Calibri" w:hAnsi="Times New Roman" w:cs="Times New Roman"/>
          <w:sz w:val="12"/>
          <w:szCs w:val="12"/>
        </w:rPr>
      </w:pPr>
      <w:r w:rsidRPr="000F5D2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Опубликовать настоящее Решение в газете «Сергиевский вестник».</w:t>
      </w:r>
    </w:p>
    <w:p w:rsidR="000F5D2B" w:rsidRPr="000F5D2B" w:rsidRDefault="000F5D2B" w:rsidP="000F5D2B">
      <w:pPr>
        <w:tabs>
          <w:tab w:val="left" w:pos="284"/>
          <w:tab w:val="left" w:pos="3828"/>
        </w:tabs>
        <w:spacing w:after="0" w:line="240" w:lineRule="auto"/>
        <w:ind w:firstLine="284"/>
        <w:jc w:val="both"/>
        <w:rPr>
          <w:rFonts w:ascii="Times New Roman" w:eastAsia="Calibri" w:hAnsi="Times New Roman" w:cs="Times New Roman"/>
          <w:sz w:val="12"/>
          <w:szCs w:val="12"/>
        </w:rPr>
      </w:pPr>
      <w:r w:rsidRPr="000F5D2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Настоящее Решение вступает в силу со дня его официального опубликования.</w:t>
      </w:r>
    </w:p>
    <w:p w:rsidR="000F5D2B" w:rsidRP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r w:rsidRPr="000F5D2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сельского поселения Сергиевск</w:t>
      </w:r>
    </w:p>
    <w:p w:rsid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r w:rsidRPr="000F5D2B">
        <w:rPr>
          <w:rFonts w:ascii="Times New Roman" w:eastAsia="Calibri" w:hAnsi="Times New Roman" w:cs="Times New Roman"/>
          <w:sz w:val="12"/>
          <w:szCs w:val="12"/>
        </w:rPr>
        <w:t>муниципального района Сергиевский</w:t>
      </w:r>
    </w:p>
    <w:p w:rsidR="000F5D2B" w:rsidRP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r w:rsidRPr="000F5D2B">
        <w:rPr>
          <w:rFonts w:ascii="Times New Roman" w:eastAsia="Calibri" w:hAnsi="Times New Roman" w:cs="Times New Roman"/>
          <w:sz w:val="12"/>
          <w:szCs w:val="12"/>
        </w:rPr>
        <w:t>Т.Н. Глушкова</w:t>
      </w:r>
    </w:p>
    <w:p w:rsidR="000F5D2B" w:rsidRP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p>
    <w:p w:rsidR="000F5D2B" w:rsidRP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F5D2B">
        <w:rPr>
          <w:rFonts w:ascii="Times New Roman" w:eastAsia="Calibri" w:hAnsi="Times New Roman" w:cs="Times New Roman"/>
          <w:sz w:val="12"/>
          <w:szCs w:val="12"/>
        </w:rPr>
        <w:t>И.о</w:t>
      </w:r>
      <w:proofErr w:type="spellEnd"/>
      <w:r w:rsidRPr="000F5D2B">
        <w:rPr>
          <w:rFonts w:ascii="Times New Roman" w:eastAsia="Calibri" w:hAnsi="Times New Roman" w:cs="Times New Roman"/>
          <w:sz w:val="12"/>
          <w:szCs w:val="12"/>
        </w:rPr>
        <w:t>. Главы сельского поселения Сергиевск</w:t>
      </w:r>
    </w:p>
    <w:p w:rsid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r w:rsidRPr="000F5D2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Самарской области</w:t>
      </w:r>
    </w:p>
    <w:p w:rsidR="00426214"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F5D2B">
        <w:rPr>
          <w:rFonts w:ascii="Times New Roman" w:eastAsia="Calibri" w:hAnsi="Times New Roman" w:cs="Times New Roman"/>
          <w:sz w:val="12"/>
          <w:szCs w:val="12"/>
        </w:rPr>
        <w:t>С.С.Агафонов</w:t>
      </w:r>
      <w:proofErr w:type="spellEnd"/>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0F5D2B" w:rsidRPr="00C5317C"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СОБРАНИЕ ПРЕДСТАВИТЕЛЕЙ</w:t>
      </w:r>
    </w:p>
    <w:p w:rsidR="000F5D2B" w:rsidRPr="00C5317C"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C5317C">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0F5D2B" w:rsidRPr="00C5317C"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МУНИЦИПАЛЬНОГО РАЙОНА СЕРГИЕВСКИЙ</w:t>
      </w:r>
    </w:p>
    <w:p w:rsidR="000F5D2B" w:rsidRPr="00C5317C" w:rsidRDefault="000F5D2B" w:rsidP="000F5D2B">
      <w:pPr>
        <w:tabs>
          <w:tab w:val="left" w:pos="284"/>
        </w:tabs>
        <w:spacing w:after="0" w:line="240" w:lineRule="auto"/>
        <w:jc w:val="center"/>
        <w:rPr>
          <w:rFonts w:ascii="Times New Roman" w:eastAsia="Calibri" w:hAnsi="Times New Roman" w:cs="Times New Roman"/>
          <w:b/>
          <w:sz w:val="12"/>
          <w:szCs w:val="12"/>
        </w:rPr>
      </w:pPr>
      <w:r w:rsidRPr="00C5317C">
        <w:rPr>
          <w:rFonts w:ascii="Times New Roman" w:eastAsia="Calibri" w:hAnsi="Times New Roman" w:cs="Times New Roman"/>
          <w:b/>
          <w:sz w:val="12"/>
          <w:szCs w:val="12"/>
        </w:rPr>
        <w:t>САМАРСКОЙ ОБЛАСТИ</w:t>
      </w:r>
    </w:p>
    <w:p w:rsidR="000F5D2B" w:rsidRPr="00C5317C" w:rsidRDefault="000F5D2B" w:rsidP="000F5D2B">
      <w:pPr>
        <w:tabs>
          <w:tab w:val="left" w:pos="284"/>
        </w:tabs>
        <w:spacing w:after="0" w:line="240" w:lineRule="auto"/>
        <w:jc w:val="center"/>
        <w:rPr>
          <w:rFonts w:ascii="Times New Roman" w:eastAsia="Calibri" w:hAnsi="Times New Roman" w:cs="Times New Roman"/>
          <w:sz w:val="12"/>
          <w:szCs w:val="12"/>
        </w:rPr>
      </w:pPr>
    </w:p>
    <w:p w:rsidR="000F5D2B" w:rsidRPr="00C5317C" w:rsidRDefault="000F5D2B" w:rsidP="000F5D2B">
      <w:pPr>
        <w:tabs>
          <w:tab w:val="left" w:pos="284"/>
        </w:tabs>
        <w:spacing w:after="0" w:line="240" w:lineRule="auto"/>
        <w:jc w:val="center"/>
        <w:rPr>
          <w:rFonts w:ascii="Times New Roman" w:eastAsia="Calibri" w:hAnsi="Times New Roman" w:cs="Times New Roman"/>
          <w:sz w:val="12"/>
          <w:szCs w:val="12"/>
        </w:rPr>
      </w:pPr>
      <w:r w:rsidRPr="00C5317C">
        <w:rPr>
          <w:rFonts w:ascii="Times New Roman" w:eastAsia="Calibri" w:hAnsi="Times New Roman" w:cs="Times New Roman"/>
          <w:sz w:val="12"/>
          <w:szCs w:val="12"/>
        </w:rPr>
        <w:t>РЕШЕНИЕ</w:t>
      </w:r>
    </w:p>
    <w:p w:rsidR="000F5D2B" w:rsidRPr="00C5317C" w:rsidRDefault="000F5D2B" w:rsidP="000F5D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C5317C">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C5317C">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№17</w:t>
      </w:r>
    </w:p>
    <w:p w:rsidR="000F5D2B"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sidRPr="000F5D2B">
        <w:rPr>
          <w:rFonts w:ascii="Times New Roman" w:eastAsia="Calibri" w:hAnsi="Times New Roman" w:cs="Times New Roman"/>
          <w:b/>
          <w:sz w:val="12"/>
          <w:szCs w:val="12"/>
        </w:rPr>
        <w:t>Об утверждении средней стоимости одного квадратного метра общей площади жиль</w:t>
      </w:r>
    </w:p>
    <w:p w:rsidR="000F5D2B" w:rsidRPr="000F5D2B" w:rsidRDefault="000F5D2B" w:rsidP="000F5D2B">
      <w:pPr>
        <w:tabs>
          <w:tab w:val="left" w:pos="284"/>
          <w:tab w:val="left" w:pos="3828"/>
        </w:tabs>
        <w:spacing w:after="0" w:line="240" w:lineRule="auto"/>
        <w:jc w:val="center"/>
        <w:rPr>
          <w:rFonts w:ascii="Times New Roman" w:eastAsia="Calibri" w:hAnsi="Times New Roman" w:cs="Times New Roman"/>
          <w:b/>
          <w:sz w:val="12"/>
          <w:szCs w:val="12"/>
        </w:rPr>
      </w:pPr>
      <w:r w:rsidRPr="000F5D2B">
        <w:rPr>
          <w:rFonts w:ascii="Times New Roman" w:eastAsia="Calibri" w:hAnsi="Times New Roman" w:cs="Times New Roman"/>
          <w:b/>
          <w:sz w:val="12"/>
          <w:szCs w:val="12"/>
        </w:rPr>
        <w:t xml:space="preserve"> по городскому поселению Суходол муниципального района Сергиевский на III квартал 2025 г.</w:t>
      </w:r>
    </w:p>
    <w:p w:rsidR="000F5D2B" w:rsidRPr="000F5D2B" w:rsidRDefault="000F5D2B" w:rsidP="000F5D2B">
      <w:pPr>
        <w:tabs>
          <w:tab w:val="left" w:pos="284"/>
          <w:tab w:val="left" w:pos="3828"/>
        </w:tabs>
        <w:spacing w:after="0" w:line="240" w:lineRule="auto"/>
        <w:jc w:val="both"/>
        <w:rPr>
          <w:rFonts w:ascii="Times New Roman" w:eastAsia="Calibri" w:hAnsi="Times New Roman" w:cs="Times New Roman"/>
          <w:sz w:val="12"/>
          <w:szCs w:val="12"/>
        </w:rPr>
      </w:pPr>
      <w:r w:rsidRPr="000F5D2B">
        <w:rPr>
          <w:rFonts w:ascii="Times New Roman" w:eastAsia="Calibri" w:hAnsi="Times New Roman" w:cs="Times New Roman"/>
          <w:sz w:val="12"/>
          <w:szCs w:val="12"/>
        </w:rPr>
        <w:t xml:space="preserve"> </w:t>
      </w:r>
    </w:p>
    <w:p w:rsidR="000F5D2B" w:rsidRPr="000F5D2B" w:rsidRDefault="000F5D2B" w:rsidP="000F5D2B">
      <w:pPr>
        <w:tabs>
          <w:tab w:val="left" w:pos="284"/>
          <w:tab w:val="left" w:pos="3828"/>
        </w:tabs>
        <w:spacing w:after="0" w:line="240" w:lineRule="auto"/>
        <w:ind w:firstLine="284"/>
        <w:jc w:val="both"/>
        <w:rPr>
          <w:rFonts w:ascii="Times New Roman" w:eastAsia="Calibri" w:hAnsi="Times New Roman" w:cs="Times New Roman"/>
          <w:sz w:val="12"/>
          <w:szCs w:val="12"/>
        </w:rPr>
      </w:pPr>
      <w:r w:rsidRPr="000F5D2B">
        <w:rPr>
          <w:rFonts w:ascii="Times New Roman" w:eastAsia="Calibri" w:hAnsi="Times New Roman" w:cs="Times New Roman"/>
          <w:sz w:val="12"/>
          <w:szCs w:val="12"/>
        </w:rPr>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решило:</w:t>
      </w:r>
    </w:p>
    <w:p w:rsidR="000F5D2B" w:rsidRPr="000F5D2B" w:rsidRDefault="000F5D2B" w:rsidP="000F5D2B">
      <w:pPr>
        <w:tabs>
          <w:tab w:val="left" w:pos="284"/>
          <w:tab w:val="left" w:pos="3828"/>
        </w:tabs>
        <w:spacing w:after="0" w:line="240" w:lineRule="auto"/>
        <w:ind w:firstLine="284"/>
        <w:jc w:val="both"/>
        <w:rPr>
          <w:rFonts w:ascii="Times New Roman" w:eastAsia="Calibri" w:hAnsi="Times New Roman" w:cs="Times New Roman"/>
          <w:sz w:val="12"/>
          <w:szCs w:val="12"/>
        </w:rPr>
      </w:pPr>
      <w:r w:rsidRPr="000F5D2B">
        <w:rPr>
          <w:rFonts w:ascii="Times New Roman" w:eastAsia="Calibri" w:hAnsi="Times New Roman" w:cs="Times New Roman"/>
          <w:sz w:val="12"/>
          <w:szCs w:val="12"/>
        </w:rPr>
        <w:t xml:space="preserve">1. Утвердить по городскому поселению Суходол муниципального района Сергиевский среднюю стоимость одного квадратного метра общей площади жилья на III квартал 2025 г. в размере 45 100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0F5D2B">
        <w:rPr>
          <w:rFonts w:ascii="Times New Roman" w:eastAsia="Calibri" w:hAnsi="Times New Roman" w:cs="Times New Roman"/>
          <w:sz w:val="12"/>
          <w:szCs w:val="12"/>
        </w:rPr>
        <w:t>нуждающимися</w:t>
      </w:r>
      <w:proofErr w:type="gramEnd"/>
      <w:r w:rsidRPr="000F5D2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0F5D2B" w:rsidRPr="000F5D2B" w:rsidRDefault="000F5D2B" w:rsidP="000F5D2B">
      <w:pPr>
        <w:tabs>
          <w:tab w:val="left" w:pos="284"/>
          <w:tab w:val="left" w:pos="3828"/>
        </w:tabs>
        <w:spacing w:after="0" w:line="240" w:lineRule="auto"/>
        <w:ind w:firstLine="284"/>
        <w:jc w:val="both"/>
        <w:rPr>
          <w:rFonts w:ascii="Times New Roman" w:eastAsia="Calibri" w:hAnsi="Times New Roman" w:cs="Times New Roman"/>
          <w:sz w:val="12"/>
          <w:szCs w:val="12"/>
        </w:rPr>
      </w:pPr>
      <w:r w:rsidRPr="000F5D2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Опубликовать настоящее Решение в газете «Сергиевский вестник».</w:t>
      </w:r>
    </w:p>
    <w:p w:rsidR="000F5D2B" w:rsidRPr="000F5D2B" w:rsidRDefault="000F5D2B" w:rsidP="000F5D2B">
      <w:pPr>
        <w:tabs>
          <w:tab w:val="left" w:pos="284"/>
          <w:tab w:val="left" w:pos="3828"/>
        </w:tabs>
        <w:spacing w:after="0" w:line="240" w:lineRule="auto"/>
        <w:ind w:firstLine="284"/>
        <w:jc w:val="both"/>
        <w:rPr>
          <w:rFonts w:ascii="Times New Roman" w:eastAsia="Calibri" w:hAnsi="Times New Roman" w:cs="Times New Roman"/>
          <w:sz w:val="12"/>
          <w:szCs w:val="12"/>
        </w:rPr>
      </w:pPr>
      <w:r w:rsidRPr="000F5D2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Настоящее Решение вступает в силу со дня его официального опубликования.</w:t>
      </w:r>
    </w:p>
    <w:p w:rsidR="000F5D2B" w:rsidRP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r w:rsidRPr="000F5D2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городского поселения Суходол</w:t>
      </w:r>
    </w:p>
    <w:p w:rsidR="000F5D2B" w:rsidRP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r w:rsidRPr="000F5D2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Самарской области</w:t>
      </w:r>
    </w:p>
    <w:p w:rsidR="000F5D2B" w:rsidRP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F5D2B">
        <w:rPr>
          <w:rFonts w:ascii="Times New Roman" w:eastAsia="Calibri" w:hAnsi="Times New Roman" w:cs="Times New Roman"/>
          <w:sz w:val="12"/>
          <w:szCs w:val="12"/>
        </w:rPr>
        <w:t>С.И.Баранов</w:t>
      </w:r>
      <w:proofErr w:type="spellEnd"/>
    </w:p>
    <w:p w:rsidR="000F5D2B" w:rsidRP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p>
    <w:p w:rsidR="000F5D2B" w:rsidRP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r w:rsidRPr="000F5D2B">
        <w:rPr>
          <w:rFonts w:ascii="Times New Roman" w:eastAsia="Calibri" w:hAnsi="Times New Roman" w:cs="Times New Roman"/>
          <w:sz w:val="12"/>
          <w:szCs w:val="12"/>
        </w:rPr>
        <w:t>Глава городского поселения Суходол</w:t>
      </w:r>
    </w:p>
    <w:p w:rsidR="000F5D2B"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r w:rsidRPr="000F5D2B">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0F5D2B">
        <w:rPr>
          <w:rFonts w:ascii="Times New Roman" w:eastAsia="Calibri" w:hAnsi="Times New Roman" w:cs="Times New Roman"/>
          <w:sz w:val="12"/>
          <w:szCs w:val="12"/>
        </w:rPr>
        <w:t>Сергиевский Самарской области</w:t>
      </w:r>
    </w:p>
    <w:p w:rsidR="00426214" w:rsidRDefault="000F5D2B" w:rsidP="000F5D2B">
      <w:pPr>
        <w:tabs>
          <w:tab w:val="left" w:pos="284"/>
          <w:tab w:val="left" w:pos="3828"/>
        </w:tabs>
        <w:spacing w:after="0" w:line="240" w:lineRule="auto"/>
        <w:jc w:val="right"/>
        <w:rPr>
          <w:rFonts w:ascii="Times New Roman" w:eastAsia="Calibri" w:hAnsi="Times New Roman" w:cs="Times New Roman"/>
          <w:sz w:val="12"/>
          <w:szCs w:val="12"/>
        </w:rPr>
      </w:pPr>
      <w:r w:rsidRPr="000F5D2B">
        <w:rPr>
          <w:rFonts w:ascii="Times New Roman" w:eastAsia="Calibri" w:hAnsi="Times New Roman" w:cs="Times New Roman"/>
          <w:sz w:val="12"/>
          <w:szCs w:val="12"/>
        </w:rPr>
        <w:t xml:space="preserve">И.О. </w:t>
      </w:r>
      <w:proofErr w:type="spellStart"/>
      <w:r w:rsidRPr="000F5D2B">
        <w:rPr>
          <w:rFonts w:ascii="Times New Roman" w:eastAsia="Calibri" w:hAnsi="Times New Roman" w:cs="Times New Roman"/>
          <w:sz w:val="12"/>
          <w:szCs w:val="12"/>
        </w:rPr>
        <w:t>Беседин</w:t>
      </w:r>
      <w:proofErr w:type="spellEnd"/>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sz w:val="12"/>
          <w:szCs w:val="12"/>
        </w:rPr>
      </w:pPr>
      <w:r w:rsidRPr="00921280">
        <w:rPr>
          <w:rFonts w:ascii="Times New Roman" w:eastAsia="Calibri" w:hAnsi="Times New Roman" w:cs="Times New Roman"/>
          <w:b/>
          <w:sz w:val="12"/>
          <w:szCs w:val="12"/>
        </w:rPr>
        <w:t>АДМИНИСТРАЦИЯ</w:t>
      </w: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sz w:val="12"/>
          <w:szCs w:val="12"/>
        </w:rPr>
      </w:pPr>
      <w:r w:rsidRPr="00921280">
        <w:rPr>
          <w:rFonts w:ascii="Times New Roman" w:eastAsia="Calibri" w:hAnsi="Times New Roman" w:cs="Times New Roman"/>
          <w:b/>
          <w:sz w:val="12"/>
          <w:szCs w:val="12"/>
        </w:rPr>
        <w:t>МУНИЦИПАЛЬНОГО РАЙОНА СЕРГИЕВСКИЙ</w:t>
      </w: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sz w:val="12"/>
          <w:szCs w:val="12"/>
        </w:rPr>
      </w:pPr>
      <w:r w:rsidRPr="00921280">
        <w:rPr>
          <w:rFonts w:ascii="Times New Roman" w:eastAsia="Calibri" w:hAnsi="Times New Roman" w:cs="Times New Roman"/>
          <w:b/>
          <w:sz w:val="12"/>
          <w:szCs w:val="12"/>
        </w:rPr>
        <w:t>САМАРСКОЙ ОБЛАСТИ</w:t>
      </w: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sz w:val="12"/>
          <w:szCs w:val="12"/>
        </w:rPr>
      </w:pP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sz w:val="12"/>
          <w:szCs w:val="12"/>
        </w:rPr>
      </w:pPr>
      <w:r w:rsidRPr="00921280">
        <w:rPr>
          <w:rFonts w:ascii="Times New Roman" w:eastAsia="Calibri" w:hAnsi="Times New Roman" w:cs="Times New Roman"/>
          <w:b/>
          <w:sz w:val="12"/>
          <w:szCs w:val="12"/>
        </w:rPr>
        <w:t>ПОСТАНОВЛЕНИЕ</w:t>
      </w: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sz w:val="12"/>
          <w:szCs w:val="12"/>
        </w:rPr>
      </w:pPr>
      <w:r w:rsidRPr="00921280">
        <w:rPr>
          <w:rFonts w:ascii="Times New Roman" w:eastAsia="Calibri" w:hAnsi="Times New Roman" w:cs="Times New Roman"/>
          <w:b/>
          <w:sz w:val="12"/>
          <w:szCs w:val="12"/>
        </w:rPr>
        <w:t>от  «27» июня 2025 г. №603</w:t>
      </w: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sz w:val="12"/>
          <w:szCs w:val="12"/>
        </w:rPr>
      </w:pP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sz w:val="12"/>
          <w:szCs w:val="12"/>
        </w:rPr>
      </w:pPr>
      <w:r w:rsidRPr="00921280">
        <w:rPr>
          <w:rFonts w:ascii="Times New Roman" w:eastAsia="Calibri" w:hAnsi="Times New Roman" w:cs="Times New Roman"/>
          <w:b/>
          <w:sz w:val="12"/>
          <w:szCs w:val="12"/>
        </w:rPr>
        <w:t>ОБ УТВЕРЖДЕНИИ МУНИЦИПАЛЬНОЙ ПРОГРАММЫ «КОМПЛЕКСНАЯ ПРОГРАММА ПРОФИЛАКТИКИ ПРАВОНАРУШЕНИЙ В МУНИЦИПАЛЬНОМ РАЙОНЕ СЕРГИЕВСКИЙ САМАРСКОЙ ОБЛАСТИ НА 2026-2030 ГОДЫ»</w:t>
      </w:r>
    </w:p>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 </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rPr>
        <w:t xml:space="preserve">В соответствии с Федеральным законом Российской Федерации от 06.10.2003 г. № 131 – ФЗ «Об общих принципах местного самоуправления в Российской Федерации», постановлением  администрации муниципального района Сергиевский от 23.12.2019 года № 1740 </w:t>
      </w:r>
      <w:r w:rsidRPr="00921280">
        <w:rPr>
          <w:rFonts w:ascii="Times New Roman" w:eastAsia="Calibri" w:hAnsi="Times New Roman" w:cs="Times New Roman"/>
          <w:sz w:val="12"/>
          <w:szCs w:val="12"/>
        </w:rPr>
        <w:lastRenderedPageBreak/>
        <w:t>«Об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и в целях обеспечения безопасности граждан  и снижения уровня преступности на территории</w:t>
      </w:r>
      <w:proofErr w:type="gramEnd"/>
      <w:r w:rsidRPr="00921280">
        <w:rPr>
          <w:rFonts w:ascii="Times New Roman" w:eastAsia="Calibri" w:hAnsi="Times New Roman" w:cs="Times New Roman"/>
          <w:sz w:val="12"/>
          <w:szCs w:val="12"/>
        </w:rPr>
        <w:t xml:space="preserve"> муниципального района Сергиевский, администрация муниципального района Сергиевский постановляет:</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1.  Утвердить муниципальную программу «Комплексная программа профилактики правонарушений в муниципальном районе Сергиевский Самарской области на 2026-2030 годы», согласно Приложению № 1 к настоящему постановлению.</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2. Установить, что   расходные обязательства, возникающие    </w:t>
      </w:r>
      <w:proofErr w:type="gramStart"/>
      <w:r w:rsidRPr="00921280">
        <w:rPr>
          <w:rFonts w:ascii="Times New Roman" w:eastAsia="Calibri" w:hAnsi="Times New Roman" w:cs="Times New Roman"/>
          <w:sz w:val="12"/>
          <w:szCs w:val="12"/>
        </w:rPr>
        <w:t>в</w:t>
      </w:r>
      <w:proofErr w:type="gramEnd"/>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rPr>
        <w:t>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roofErr w:type="gramEnd"/>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3. Опубликовать настоящее постановление в газете «Сергиевский вестник».</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4. Настоящее постановление вступает в законную силу с 01.01.2026 года.</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5. </w:t>
      </w:r>
      <w:proofErr w:type="gramStart"/>
      <w:r w:rsidRPr="00921280">
        <w:rPr>
          <w:rFonts w:ascii="Times New Roman" w:eastAsia="Calibri" w:hAnsi="Times New Roman" w:cs="Times New Roman"/>
          <w:sz w:val="12"/>
          <w:szCs w:val="12"/>
        </w:rPr>
        <w:t>Контроль за</w:t>
      </w:r>
      <w:proofErr w:type="gramEnd"/>
      <w:r w:rsidRPr="0092128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Заболотина С.Г.</w:t>
      </w:r>
    </w:p>
    <w:p w:rsidR="00921280" w:rsidRPr="00921280" w:rsidRDefault="00921280" w:rsidP="00921280">
      <w:pPr>
        <w:tabs>
          <w:tab w:val="left" w:pos="284"/>
          <w:tab w:val="left" w:pos="3828"/>
        </w:tabs>
        <w:spacing w:after="0" w:line="240" w:lineRule="auto"/>
        <w:jc w:val="right"/>
        <w:rPr>
          <w:rFonts w:ascii="Times New Roman" w:eastAsia="Calibri" w:hAnsi="Times New Roman" w:cs="Times New Roman"/>
          <w:sz w:val="12"/>
          <w:szCs w:val="12"/>
        </w:rPr>
      </w:pPr>
      <w:r w:rsidRPr="00921280">
        <w:rPr>
          <w:rFonts w:ascii="Times New Roman" w:eastAsia="Calibri" w:hAnsi="Times New Roman" w:cs="Times New Roman"/>
          <w:sz w:val="12"/>
          <w:szCs w:val="12"/>
        </w:rPr>
        <w:t>Глава муниципального района</w:t>
      </w:r>
    </w:p>
    <w:p w:rsidR="00921280" w:rsidRDefault="00921280" w:rsidP="00921280">
      <w:pPr>
        <w:tabs>
          <w:tab w:val="left" w:pos="284"/>
          <w:tab w:val="left" w:pos="3828"/>
        </w:tabs>
        <w:spacing w:after="0" w:line="240" w:lineRule="auto"/>
        <w:jc w:val="right"/>
        <w:rPr>
          <w:rFonts w:ascii="Times New Roman" w:eastAsia="Calibri" w:hAnsi="Times New Roman" w:cs="Times New Roman"/>
          <w:sz w:val="12"/>
          <w:szCs w:val="12"/>
        </w:rPr>
      </w:pPr>
      <w:r w:rsidRPr="00921280">
        <w:rPr>
          <w:rFonts w:ascii="Times New Roman" w:eastAsia="Calibri" w:hAnsi="Times New Roman" w:cs="Times New Roman"/>
          <w:sz w:val="12"/>
          <w:szCs w:val="12"/>
        </w:rPr>
        <w:t>Сергиевский Самарской области</w:t>
      </w:r>
    </w:p>
    <w:p w:rsidR="00921280" w:rsidRPr="00921280" w:rsidRDefault="00921280" w:rsidP="00921280">
      <w:pPr>
        <w:tabs>
          <w:tab w:val="left" w:pos="284"/>
          <w:tab w:val="left" w:pos="3828"/>
        </w:tabs>
        <w:spacing w:after="0" w:line="240" w:lineRule="auto"/>
        <w:jc w:val="right"/>
        <w:rPr>
          <w:rFonts w:ascii="Times New Roman" w:eastAsia="Calibri" w:hAnsi="Times New Roman" w:cs="Times New Roman"/>
          <w:sz w:val="12"/>
          <w:szCs w:val="12"/>
        </w:rPr>
      </w:pPr>
      <w:r w:rsidRPr="00921280">
        <w:rPr>
          <w:rFonts w:ascii="Times New Roman" w:eastAsia="Calibri" w:hAnsi="Times New Roman" w:cs="Times New Roman"/>
          <w:sz w:val="12"/>
          <w:szCs w:val="12"/>
        </w:rPr>
        <w:t>А.И. Екамасов</w:t>
      </w:r>
    </w:p>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sz w:val="12"/>
          <w:szCs w:val="12"/>
        </w:rPr>
      </w:pPr>
    </w:p>
    <w:p w:rsidR="00921280" w:rsidRPr="00921280" w:rsidRDefault="00921280" w:rsidP="00921280">
      <w:pPr>
        <w:tabs>
          <w:tab w:val="left" w:pos="284"/>
          <w:tab w:val="left" w:pos="3828"/>
        </w:tabs>
        <w:spacing w:after="0" w:line="240" w:lineRule="auto"/>
        <w:jc w:val="right"/>
        <w:rPr>
          <w:rFonts w:ascii="Times New Roman" w:eastAsia="Calibri" w:hAnsi="Times New Roman" w:cs="Times New Roman"/>
          <w:i/>
          <w:sz w:val="12"/>
          <w:szCs w:val="12"/>
        </w:rPr>
      </w:pPr>
      <w:bookmarkStart w:id="1" w:name="ПАСПОРТ"/>
      <w:r w:rsidRPr="00921280">
        <w:rPr>
          <w:rFonts w:ascii="Times New Roman" w:eastAsia="Calibri" w:hAnsi="Times New Roman" w:cs="Times New Roman"/>
          <w:i/>
          <w:sz w:val="12"/>
          <w:szCs w:val="12"/>
        </w:rPr>
        <w:t>Приложение № 1</w:t>
      </w:r>
    </w:p>
    <w:p w:rsidR="00921280" w:rsidRPr="00921280" w:rsidRDefault="00921280" w:rsidP="00921280">
      <w:pPr>
        <w:tabs>
          <w:tab w:val="left" w:pos="284"/>
          <w:tab w:val="left" w:pos="3828"/>
        </w:tabs>
        <w:spacing w:after="0" w:line="240" w:lineRule="auto"/>
        <w:jc w:val="right"/>
        <w:rPr>
          <w:rFonts w:ascii="Times New Roman" w:eastAsia="Calibri" w:hAnsi="Times New Roman" w:cs="Times New Roman"/>
          <w:i/>
          <w:sz w:val="12"/>
          <w:szCs w:val="12"/>
        </w:rPr>
      </w:pPr>
      <w:r w:rsidRPr="00921280">
        <w:rPr>
          <w:rFonts w:ascii="Times New Roman" w:eastAsia="Calibri" w:hAnsi="Times New Roman" w:cs="Times New Roman"/>
          <w:i/>
          <w:sz w:val="12"/>
          <w:szCs w:val="12"/>
        </w:rPr>
        <w:t>к постановлению администрации</w:t>
      </w:r>
    </w:p>
    <w:p w:rsidR="00921280" w:rsidRPr="00921280" w:rsidRDefault="00921280" w:rsidP="00921280">
      <w:pPr>
        <w:tabs>
          <w:tab w:val="left" w:pos="284"/>
          <w:tab w:val="left" w:pos="3828"/>
        </w:tabs>
        <w:spacing w:after="0" w:line="240" w:lineRule="auto"/>
        <w:jc w:val="right"/>
        <w:rPr>
          <w:rFonts w:ascii="Times New Roman" w:eastAsia="Calibri" w:hAnsi="Times New Roman" w:cs="Times New Roman"/>
          <w:i/>
          <w:sz w:val="12"/>
          <w:szCs w:val="12"/>
        </w:rPr>
      </w:pPr>
      <w:r w:rsidRPr="00921280">
        <w:rPr>
          <w:rFonts w:ascii="Times New Roman" w:eastAsia="Calibri" w:hAnsi="Times New Roman" w:cs="Times New Roman"/>
          <w:i/>
          <w:sz w:val="12"/>
          <w:szCs w:val="12"/>
        </w:rPr>
        <w:t>муниципального района Сергиевский</w:t>
      </w:r>
    </w:p>
    <w:p w:rsidR="00921280" w:rsidRPr="00921280" w:rsidRDefault="00921280" w:rsidP="00921280">
      <w:pPr>
        <w:tabs>
          <w:tab w:val="left" w:pos="284"/>
          <w:tab w:val="left" w:pos="3828"/>
        </w:tabs>
        <w:spacing w:after="0" w:line="240" w:lineRule="auto"/>
        <w:jc w:val="right"/>
        <w:rPr>
          <w:rFonts w:ascii="Times New Roman" w:eastAsia="Calibri" w:hAnsi="Times New Roman" w:cs="Times New Roman"/>
          <w:i/>
          <w:sz w:val="12"/>
          <w:szCs w:val="12"/>
        </w:rPr>
      </w:pPr>
      <w:r w:rsidRPr="00921280">
        <w:rPr>
          <w:rFonts w:ascii="Times New Roman" w:eastAsia="Calibri" w:hAnsi="Times New Roman" w:cs="Times New Roman"/>
          <w:i/>
          <w:sz w:val="12"/>
          <w:szCs w:val="12"/>
        </w:rPr>
        <w:t>№</w:t>
      </w:r>
      <w:r>
        <w:rPr>
          <w:rFonts w:ascii="Times New Roman" w:eastAsia="Calibri" w:hAnsi="Times New Roman" w:cs="Times New Roman"/>
          <w:i/>
          <w:sz w:val="12"/>
          <w:szCs w:val="12"/>
        </w:rPr>
        <w:t>603</w:t>
      </w:r>
      <w:r w:rsidRPr="0092128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 июня</w:t>
      </w:r>
      <w:r w:rsidRPr="00921280">
        <w:rPr>
          <w:rFonts w:ascii="Times New Roman" w:eastAsia="Calibri" w:hAnsi="Times New Roman" w:cs="Times New Roman"/>
          <w:i/>
          <w:sz w:val="12"/>
          <w:szCs w:val="12"/>
        </w:rPr>
        <w:t xml:space="preserve"> 2025 г.</w:t>
      </w:r>
    </w:p>
    <w:p w:rsidR="00921280" w:rsidRDefault="00921280" w:rsidP="00921280">
      <w:pPr>
        <w:tabs>
          <w:tab w:val="left" w:pos="284"/>
          <w:tab w:val="left" w:pos="3828"/>
        </w:tabs>
        <w:spacing w:after="0" w:line="240" w:lineRule="auto"/>
        <w:jc w:val="center"/>
        <w:rPr>
          <w:rFonts w:ascii="Times New Roman" w:eastAsia="Calibri" w:hAnsi="Times New Roman" w:cs="Times New Roman"/>
          <w:b/>
          <w:bCs/>
          <w:sz w:val="12"/>
          <w:szCs w:val="12"/>
        </w:rPr>
      </w:pPr>
      <w:r w:rsidRPr="00921280">
        <w:rPr>
          <w:rFonts w:ascii="Times New Roman" w:eastAsia="Calibri" w:hAnsi="Times New Roman" w:cs="Times New Roman"/>
          <w:b/>
          <w:bCs/>
          <w:sz w:val="12"/>
          <w:szCs w:val="12"/>
        </w:rPr>
        <w:t>Муниципальная  программа «Комплексная программа профилактики  правонарушений</w:t>
      </w: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bCs/>
          <w:sz w:val="12"/>
          <w:szCs w:val="12"/>
        </w:rPr>
      </w:pPr>
      <w:r w:rsidRPr="00921280">
        <w:rPr>
          <w:rFonts w:ascii="Times New Roman" w:eastAsia="Calibri" w:hAnsi="Times New Roman" w:cs="Times New Roman"/>
          <w:b/>
          <w:bCs/>
          <w:sz w:val="12"/>
          <w:szCs w:val="12"/>
        </w:rPr>
        <w:t xml:space="preserve">  в муниципальном районе  Сергиевский Самарской области на 2026-2030 годы»</w:t>
      </w: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bCs/>
          <w:sz w:val="12"/>
          <w:szCs w:val="12"/>
        </w:rPr>
      </w:pPr>
      <w:r w:rsidRPr="00921280">
        <w:rPr>
          <w:rFonts w:ascii="Times New Roman" w:eastAsia="Calibri" w:hAnsi="Times New Roman" w:cs="Times New Roman"/>
          <w:b/>
          <w:bCs/>
          <w:sz w:val="12"/>
          <w:szCs w:val="12"/>
        </w:rPr>
        <w:t>(далее  программа)</w:t>
      </w:r>
    </w:p>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b/>
          <w:bCs/>
          <w:sz w:val="12"/>
          <w:szCs w:val="12"/>
        </w:rPr>
      </w:pPr>
    </w:p>
    <w:p w:rsidR="00921280" w:rsidRPr="00921280" w:rsidRDefault="00921280" w:rsidP="00921280">
      <w:pPr>
        <w:tabs>
          <w:tab w:val="left" w:pos="284"/>
          <w:tab w:val="left" w:pos="3828"/>
        </w:tabs>
        <w:spacing w:after="0" w:line="240" w:lineRule="auto"/>
        <w:jc w:val="center"/>
        <w:rPr>
          <w:rFonts w:ascii="Times New Roman" w:eastAsia="Calibri" w:hAnsi="Times New Roman" w:cs="Times New Roman"/>
          <w:b/>
          <w:bCs/>
          <w:sz w:val="12"/>
          <w:szCs w:val="12"/>
        </w:rPr>
      </w:pPr>
      <w:r w:rsidRPr="00921280">
        <w:rPr>
          <w:rFonts w:ascii="Times New Roman" w:eastAsia="Calibri" w:hAnsi="Times New Roman" w:cs="Times New Roman"/>
          <w:b/>
          <w:bCs/>
          <w:sz w:val="12"/>
          <w:szCs w:val="12"/>
        </w:rPr>
        <w:t>П</w:t>
      </w:r>
      <w:bookmarkEnd w:id="1"/>
      <w:r w:rsidRPr="00921280">
        <w:rPr>
          <w:rFonts w:ascii="Times New Roman" w:eastAsia="Calibri" w:hAnsi="Times New Roman" w:cs="Times New Roman"/>
          <w:b/>
          <w:bCs/>
          <w:sz w:val="12"/>
          <w:szCs w:val="12"/>
        </w:rPr>
        <w:t>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1"/>
        <w:gridCol w:w="5412"/>
      </w:tblGrid>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b/>
                <w:bCs/>
                <w:sz w:val="12"/>
                <w:szCs w:val="12"/>
              </w:rPr>
            </w:pPr>
            <w:r w:rsidRPr="00921280">
              <w:rPr>
                <w:rFonts w:ascii="Times New Roman" w:eastAsia="Calibri" w:hAnsi="Times New Roman" w:cs="Times New Roman"/>
                <w:sz w:val="12"/>
                <w:szCs w:val="12"/>
              </w:rPr>
              <w:t>Наименование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b/>
                <w:bCs/>
                <w:sz w:val="12"/>
                <w:szCs w:val="12"/>
              </w:rPr>
            </w:pPr>
            <w:r w:rsidRPr="00921280">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2026-2030 годы» (далее - Программа)</w:t>
            </w:r>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b/>
                <w:bCs/>
                <w:sz w:val="12"/>
                <w:szCs w:val="12"/>
              </w:rPr>
            </w:pPr>
            <w:r w:rsidRPr="00921280">
              <w:rPr>
                <w:rFonts w:ascii="Times New Roman" w:eastAsia="Calibri" w:hAnsi="Times New Roman" w:cs="Times New Roman"/>
                <w:sz w:val="12"/>
                <w:szCs w:val="12"/>
              </w:rPr>
              <w:t>Дата принятия решения о разработки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rPr>
              <w:t>Распоряжение №685-р от 30.05.2025 года «О создании программного комитета администрации муниципального района Сергиевский по рассмотрению проекта муниципальной программы «Комплексная программа профилактики правонарушений в муниципального района Сергиевский Самарской области на 2026-2030 годы»</w:t>
            </w:r>
            <w:proofErr w:type="gramEnd"/>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Ответственный исполнитель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Администрация муниципального района Сергиевский Самарской области</w:t>
            </w:r>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Соисполнители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О МВД России по Сергиевскому району, филиал по Сергиевскому району ФКУ УИИ УФСИН России по Самарской области, территориальный ЦЗН муниципального района Сергиевского</w:t>
            </w:r>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Цели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 - укрепление правопорядка на территории муниципального района Сергиевский Самарской области;</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 повышение уровня общественной безопасности граждан </w:t>
            </w:r>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Задачи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Задача 1. Снижение уровня преступности на территории муниципального района Сергиевский;</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Задача 2. Оптимизация работы по предупреждению и профилактике правонарушений, совершаемых на улицах и в общественных местах;</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Задача 3. Организация деятельности Народной дружины (укрепление материально-технической базы);</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Задача 4. Повышение уровня осведомленности населения о профилактики правонарушений на территории муниципального района Сергиевский. </w:t>
            </w:r>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Показатели (индикаторы)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повышение процента раскрываемости преступлений;</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 - удельный вес уличной преступности  в общей структуре преступности;</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количество членов   Народной дружины  осуществляющих выходы по патрулированию мест массового пребывания граждан на постоянной основе;</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 - количество публикаций и иных материалов, размещенных в средствах массовой информации, в том числе на сайте  комиссии по профилактике правонарушений  муниципального района Сергиевский.</w:t>
            </w:r>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Этапы и сроки реализации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Муниципальная программа реализуется в </w:t>
            </w:r>
            <w:r w:rsidRPr="00921280">
              <w:rPr>
                <w:rFonts w:ascii="Times New Roman" w:eastAsia="Calibri" w:hAnsi="Times New Roman" w:cs="Times New Roman"/>
                <w:sz w:val="12"/>
                <w:szCs w:val="12"/>
                <w:lang w:val="en-US"/>
              </w:rPr>
              <w:t>I</w:t>
            </w:r>
            <w:r w:rsidRPr="00921280">
              <w:rPr>
                <w:rFonts w:ascii="Times New Roman" w:eastAsia="Calibri" w:hAnsi="Times New Roman" w:cs="Times New Roman"/>
                <w:sz w:val="12"/>
                <w:szCs w:val="12"/>
              </w:rPr>
              <w:t xml:space="preserve"> этап с 2026 года по 2030 год. Начало реализации муниципальной программы   с 1 января 2026 года окончание 31 декабря 2030 года.</w:t>
            </w:r>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Объемы бюджетных ассигнований муниципальной программы        (тыс. рублей)</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Общий объем финансирования муниципальной  программы в 2026-2030 годах составляет </w:t>
            </w:r>
            <w:r w:rsidRPr="00921280">
              <w:rPr>
                <w:rFonts w:ascii="Times New Roman" w:eastAsia="Calibri" w:hAnsi="Times New Roman" w:cs="Times New Roman"/>
                <w:bCs/>
                <w:sz w:val="12"/>
                <w:szCs w:val="12"/>
              </w:rPr>
              <w:t xml:space="preserve"> 2 500,0 </w:t>
            </w:r>
            <w:r w:rsidRPr="00921280">
              <w:rPr>
                <w:rFonts w:ascii="Times New Roman" w:eastAsia="Calibri" w:hAnsi="Times New Roman" w:cs="Times New Roman"/>
                <w:sz w:val="12"/>
                <w:szCs w:val="12"/>
              </w:rPr>
              <w:t>тыс. рублей.</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Суммы ежегодного финансирования составляют:</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в 2026 году – 500,0 тыс. рублей;</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в 2027 году – 500,0 тыс. рублей;</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в 2028 году – 500,0 тыс. рублей;</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в 2029 году – 500,0 тыс. рублей.</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в 2030 году – 500,0 тыс. рублей.</w:t>
            </w:r>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Ожидаемые результаты от реализации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rPr>
              <w:t>- оздоровление обстановки на улицах и в общественных местах, в том числе за счет оборудование средствами видеонаблюдения и патрулирование силами народной дружины и хуторским казачьем обществом «Сергиевское»;</w:t>
            </w:r>
            <w:proofErr w:type="gramEnd"/>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снижению числа зарегистрированных преступлений и административных правонарушений, а так же повышению процента их раскрываемости;</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создание системы стимулов для ведения законопослушного образа жизни;</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выявление и устранение причин и условий, способствующих совершению правонарушений;</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 профилактика и предотвращение рецидивной преступности, в том числе среди несовершеннолетних; </w:t>
            </w:r>
          </w:p>
          <w:p w:rsidR="00921280" w:rsidRPr="00921280" w:rsidRDefault="00921280" w:rsidP="00921280">
            <w:pPr>
              <w:tabs>
                <w:tab w:val="left" w:pos="284"/>
                <w:tab w:val="left" w:pos="3828"/>
              </w:tabs>
              <w:spacing w:after="0" w:line="240" w:lineRule="auto"/>
              <w:rPr>
                <w:rFonts w:ascii="Times New Roman" w:eastAsia="Calibri" w:hAnsi="Times New Roman" w:cs="Times New Roman"/>
                <w:sz w:val="12"/>
                <w:szCs w:val="12"/>
              </w:rPr>
            </w:pPr>
            <w:r w:rsidRPr="00921280">
              <w:rPr>
                <w:rFonts w:ascii="Times New Roman" w:eastAsia="Calibri" w:hAnsi="Times New Roman" w:cs="Times New Roman"/>
                <w:sz w:val="12"/>
                <w:szCs w:val="12"/>
              </w:rPr>
              <w:t>- удовлетворенность населения, деятельностью администрации муниципального района Сергиевский и правоохранительных органов по обеспечению безопасности граждан.</w:t>
            </w:r>
          </w:p>
        </w:tc>
      </w:tr>
      <w:tr w:rsidR="00921280" w:rsidRPr="00921280" w:rsidTr="00921280">
        <w:trPr>
          <w:trHeight w:val="20"/>
        </w:trPr>
        <w:tc>
          <w:tcPr>
            <w:tcW w:w="1403"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bCs/>
                <w:sz w:val="12"/>
                <w:szCs w:val="12"/>
              </w:rPr>
            </w:pPr>
            <w:r w:rsidRPr="00921280">
              <w:rPr>
                <w:rFonts w:ascii="Times New Roman" w:eastAsia="Calibri" w:hAnsi="Times New Roman" w:cs="Times New Roman"/>
                <w:bCs/>
                <w:sz w:val="12"/>
                <w:szCs w:val="12"/>
              </w:rPr>
              <w:t xml:space="preserve">Система организации    </w:t>
            </w:r>
            <w:proofErr w:type="gramStart"/>
            <w:r w:rsidRPr="00921280">
              <w:rPr>
                <w:rFonts w:ascii="Times New Roman" w:eastAsia="Calibri" w:hAnsi="Times New Roman" w:cs="Times New Roman"/>
                <w:bCs/>
                <w:sz w:val="12"/>
                <w:szCs w:val="12"/>
              </w:rPr>
              <w:t>контроля за</w:t>
            </w:r>
            <w:proofErr w:type="gramEnd"/>
            <w:r w:rsidRPr="00921280">
              <w:rPr>
                <w:rFonts w:ascii="Times New Roman" w:eastAsia="Calibri" w:hAnsi="Times New Roman" w:cs="Times New Roman"/>
                <w:bCs/>
                <w:sz w:val="12"/>
                <w:szCs w:val="12"/>
              </w:rPr>
              <w:t xml:space="preserve"> ходом реализации  муниципальной программы</w:t>
            </w:r>
          </w:p>
        </w:tc>
        <w:tc>
          <w:tcPr>
            <w:tcW w:w="3597" w:type="pct"/>
          </w:tcPr>
          <w:p w:rsidR="00921280" w:rsidRPr="00921280" w:rsidRDefault="00921280" w:rsidP="00921280">
            <w:pPr>
              <w:tabs>
                <w:tab w:val="left" w:pos="284"/>
                <w:tab w:val="left" w:pos="3828"/>
              </w:tabs>
              <w:spacing w:after="0" w:line="240" w:lineRule="auto"/>
              <w:rPr>
                <w:rFonts w:ascii="Times New Roman" w:eastAsia="Calibri" w:hAnsi="Times New Roman" w:cs="Times New Roman"/>
                <w:bCs/>
                <w:sz w:val="12"/>
                <w:szCs w:val="12"/>
              </w:rPr>
            </w:pPr>
            <w:r w:rsidRPr="00921280">
              <w:rPr>
                <w:rFonts w:ascii="Times New Roman" w:eastAsia="Calibri" w:hAnsi="Times New Roman" w:cs="Times New Roman"/>
                <w:bCs/>
                <w:sz w:val="12"/>
                <w:szCs w:val="12"/>
              </w:rPr>
              <w:t xml:space="preserve">Общее руководство и </w:t>
            </w:r>
            <w:proofErr w:type="gramStart"/>
            <w:r w:rsidRPr="00921280">
              <w:rPr>
                <w:rFonts w:ascii="Times New Roman" w:eastAsia="Calibri" w:hAnsi="Times New Roman" w:cs="Times New Roman"/>
                <w:bCs/>
                <w:sz w:val="12"/>
                <w:szCs w:val="12"/>
              </w:rPr>
              <w:t>контроль за</w:t>
            </w:r>
            <w:proofErr w:type="gramEnd"/>
            <w:r w:rsidRPr="00921280">
              <w:rPr>
                <w:rFonts w:ascii="Times New Roman" w:eastAsia="Calibri" w:hAnsi="Times New Roman" w:cs="Times New Roman"/>
                <w:bCs/>
                <w:sz w:val="12"/>
                <w:szCs w:val="12"/>
              </w:rPr>
              <w:t xml:space="preserve"> ходом реализации программы осуществляет администрация муниципального района Сергиевский. 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администрации муниципального района Сергиевский. Последующий контроль осуществляет </w:t>
            </w:r>
            <w:r w:rsidRPr="00921280">
              <w:rPr>
                <w:rFonts w:ascii="Times New Roman" w:eastAsia="Calibri" w:hAnsi="Times New Roman" w:cs="Times New Roman"/>
                <w:bCs/>
                <w:sz w:val="12"/>
                <w:szCs w:val="12"/>
              </w:rPr>
              <w:lastRenderedPageBreak/>
              <w:t xml:space="preserve">Контрольное Управление администрации муниципального района Сергиевский Самарской области. </w:t>
            </w:r>
          </w:p>
        </w:tc>
      </w:tr>
    </w:tbl>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b/>
          <w:sz w:val="12"/>
          <w:szCs w:val="12"/>
        </w:rPr>
      </w:pPr>
      <w:bookmarkStart w:id="2" w:name="1._Содержание"/>
    </w:p>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b/>
          <w:sz w:val="12"/>
          <w:szCs w:val="12"/>
        </w:rPr>
      </w:pP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b/>
          <w:sz w:val="12"/>
          <w:szCs w:val="12"/>
        </w:rPr>
      </w:pP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921280">
        <w:rPr>
          <w:rFonts w:ascii="Times New Roman" w:eastAsia="Calibri" w:hAnsi="Times New Roman" w:cs="Times New Roman"/>
          <w:b/>
          <w:sz w:val="12"/>
          <w:szCs w:val="12"/>
        </w:rPr>
        <w:t>Характеристика проблемы, на решение, которой направлена Программа.</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Для эффективного социально-экономического развития региона и муниципального района Сергиевский существенное значение имеет состояние общественного порядка и общественной безопасности, что обуславливает необходимость реализации мероприятий правоохранительной направленности, в том числе органами местного самоуправления.</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i/>
          <w:sz w:val="12"/>
          <w:szCs w:val="12"/>
        </w:rPr>
      </w:pPr>
      <w:r w:rsidRPr="00921280">
        <w:rPr>
          <w:rFonts w:ascii="Times New Roman" w:eastAsia="Calibri" w:hAnsi="Times New Roman" w:cs="Times New Roman"/>
          <w:sz w:val="12"/>
          <w:szCs w:val="12"/>
        </w:rPr>
        <w:t xml:space="preserve">Основой для конструктивного взаимодействия уполномоченных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институтов гражданского общества, граждан в сфере обеспечения общественной безопасности является утвержденная Президентом Российской Федерации Концепция общественной безопасности в Российской Федерации </w:t>
      </w:r>
      <w:r w:rsidRPr="00921280">
        <w:rPr>
          <w:rFonts w:ascii="Times New Roman" w:eastAsia="Calibri" w:hAnsi="Times New Roman" w:cs="Times New Roman"/>
          <w:iCs/>
          <w:sz w:val="12"/>
          <w:szCs w:val="12"/>
        </w:rPr>
        <w:t>от 14.11.2013    Пр-2685</w:t>
      </w:r>
      <w:r w:rsidRPr="00921280">
        <w:rPr>
          <w:rFonts w:ascii="Times New Roman" w:eastAsia="Calibri" w:hAnsi="Times New Roman" w:cs="Times New Roman"/>
          <w:i/>
          <w:sz w:val="12"/>
          <w:szCs w:val="12"/>
        </w:rPr>
        <w:t>.</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Согласно Концепции, комплекс необходимых мер предусматривает разработку и реализацию муниципальной программы по предупреждению правонарушений, совершенствование механизмов социальной адаптации и реабилитации лиц, склонных к совершению преступлений, предупреждение безнадзорности, беспризорности, правонарушений и антиобщественных действий, совершаемых несовершеннолетними.</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В соответствии со статьей 7 Федерального закона от 23.06.2016 № 182-ФЗ «</w:t>
      </w:r>
      <w:r w:rsidRPr="00921280">
        <w:rPr>
          <w:rFonts w:ascii="Times New Roman" w:eastAsia="Calibri" w:hAnsi="Times New Roman" w:cs="Times New Roman"/>
          <w:bCs/>
          <w:sz w:val="12"/>
          <w:szCs w:val="12"/>
        </w:rPr>
        <w:t xml:space="preserve">Об основах системы профилактики правонарушений в Российской Федерации» </w:t>
      </w:r>
      <w:r w:rsidRPr="00921280">
        <w:rPr>
          <w:rFonts w:ascii="Times New Roman" w:eastAsia="Calibri" w:hAnsi="Times New Roman" w:cs="Times New Roman"/>
          <w:sz w:val="12"/>
          <w:szCs w:val="12"/>
        </w:rPr>
        <w:t xml:space="preserve">органы местного самоуправления наделены правом </w:t>
      </w:r>
      <w:proofErr w:type="gramStart"/>
      <w:r w:rsidRPr="00921280">
        <w:rPr>
          <w:rFonts w:ascii="Times New Roman" w:eastAsia="Calibri" w:hAnsi="Times New Roman" w:cs="Times New Roman"/>
          <w:sz w:val="12"/>
          <w:szCs w:val="12"/>
        </w:rPr>
        <w:t>разрабатывать</w:t>
      </w:r>
      <w:proofErr w:type="gramEnd"/>
      <w:r w:rsidRPr="00921280">
        <w:rPr>
          <w:rFonts w:ascii="Times New Roman" w:eastAsia="Calibri" w:hAnsi="Times New Roman" w:cs="Times New Roman"/>
          <w:sz w:val="12"/>
          <w:szCs w:val="12"/>
        </w:rPr>
        <w:t xml:space="preserve"> муниципальные программы в сфере профилактики правонарушений.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rPr>
        <w:t>В Самарской области на городском и районном уровнях в целом организовано взаимодействие субъектов профилактики правонарушений</w:t>
      </w:r>
      <w:r w:rsidRPr="00921280">
        <w:rPr>
          <w:rFonts w:ascii="Times New Roman" w:eastAsia="Calibri" w:hAnsi="Times New Roman" w:cs="Times New Roman"/>
          <w:bCs/>
          <w:sz w:val="12"/>
          <w:szCs w:val="12"/>
        </w:rPr>
        <w:t xml:space="preserve"> по разработке и  реализации</w:t>
      </w:r>
      <w:r w:rsidRPr="00921280">
        <w:rPr>
          <w:rFonts w:ascii="Times New Roman" w:eastAsia="Calibri" w:hAnsi="Times New Roman" w:cs="Times New Roman"/>
          <w:sz w:val="12"/>
          <w:szCs w:val="12"/>
        </w:rPr>
        <w:t xml:space="preserve"> соответствующих муниципальных программ.</w:t>
      </w:r>
      <w:proofErr w:type="gramEnd"/>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Постановлением администрации муниципального района Сергиевский №945 от 21.08.2020 года была утверждена муниципальная программа «Комплексная программа профилактики правонарушений в муниципальном районе Сергиевский Самарской области на 2021-2025 гг.», действие которой оканчивается 31.12.2025 года.</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В связи с окончанием срока реализации выше указанной Программы необходимо разработать и утвердить муниципальную программу «Комплексная программа профилактики правонарушений в муниципальном районе Сергиевский Самарской области на 2026-2030 гг.»</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rPr>
        <w:t>Реализация данной программы профилактики правонарушений в муниципальном районе Сергиевский направлена на обеспечение безопасности  граждан, снижение «правового нигилизма» населения, создание системы стимулов для ведения законопослушного образа жизни,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 оптимизации работы по предупреждению и профилактике правонарушений, совершаемых на улицах и</w:t>
      </w:r>
      <w:proofErr w:type="gramEnd"/>
      <w:r w:rsidRPr="00921280">
        <w:rPr>
          <w:rFonts w:ascii="Times New Roman" w:eastAsia="Calibri" w:hAnsi="Times New Roman" w:cs="Times New Roman"/>
          <w:sz w:val="12"/>
          <w:szCs w:val="12"/>
        </w:rPr>
        <w:t xml:space="preserve"> в общественных местах, а также выявление и устранение причин и условий, способствующих совершению правонарушений. Данные мероприятия позволяют стабилизировать обстановку на территории муниципального района Сергиевский.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Для недопущения снижения результатов оперативно-служебной деятельности в 2026 – 2030 </w:t>
      </w:r>
      <w:proofErr w:type="spellStart"/>
      <w:r w:rsidRPr="00921280">
        <w:rPr>
          <w:rFonts w:ascii="Times New Roman" w:eastAsia="Calibri" w:hAnsi="Times New Roman" w:cs="Times New Roman"/>
          <w:sz w:val="12"/>
          <w:szCs w:val="12"/>
        </w:rPr>
        <w:t>г.г</w:t>
      </w:r>
      <w:proofErr w:type="spellEnd"/>
      <w:r w:rsidRPr="00921280">
        <w:rPr>
          <w:rFonts w:ascii="Times New Roman" w:eastAsia="Calibri" w:hAnsi="Times New Roman" w:cs="Times New Roman"/>
          <w:sz w:val="12"/>
          <w:szCs w:val="12"/>
        </w:rPr>
        <w:t>. необходимо:</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1. Организовать взаимодействие между службами по предупреждению, раскрытию и расследованию преступлений, в том числе в целях планирования совместных мероприятий, для своевременного обмена имеющейся оперативной информацией в отношении лиц, причастных к преступлениям.</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2. В целях стабилизации оперативной обстановки и предупреждения преступлений, совершаемых в общественных местах, в </w:t>
      </w:r>
      <w:proofErr w:type="spellStart"/>
      <w:r w:rsidRPr="00921280">
        <w:rPr>
          <w:rFonts w:ascii="Times New Roman" w:eastAsia="Calibri" w:hAnsi="Times New Roman" w:cs="Times New Roman"/>
          <w:sz w:val="12"/>
          <w:szCs w:val="12"/>
        </w:rPr>
        <w:t>т.ч</w:t>
      </w:r>
      <w:proofErr w:type="spellEnd"/>
      <w:r w:rsidRPr="00921280">
        <w:rPr>
          <w:rFonts w:ascii="Times New Roman" w:eastAsia="Calibri" w:hAnsi="Times New Roman" w:cs="Times New Roman"/>
          <w:sz w:val="12"/>
          <w:szCs w:val="12"/>
        </w:rPr>
        <w:t>. на улицах, продолжить  взаимодействие с общественной организацией «Народная дружина муниципального района Сергиевский», некоммерческой организацией хуторское казачье общество «Сергиевское» и  выставление пеших патрулей.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3. На основании ежедневного анализа преступлений, а также причин и условий, способствующих их совершению,  осуществлять  соответствующую расстановку выставляемых дополнительных нарядов.</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4. На постоянной основе проводить инструктажи наружных служб ППСП, </w:t>
      </w:r>
      <w:proofErr w:type="spellStart"/>
      <w:r w:rsidRPr="00921280">
        <w:rPr>
          <w:rFonts w:ascii="Times New Roman" w:eastAsia="Calibri" w:hAnsi="Times New Roman" w:cs="Times New Roman"/>
          <w:sz w:val="12"/>
          <w:szCs w:val="12"/>
        </w:rPr>
        <w:t>Росгвардии</w:t>
      </w:r>
      <w:proofErr w:type="spellEnd"/>
      <w:r w:rsidRPr="00921280">
        <w:rPr>
          <w:rFonts w:ascii="Times New Roman" w:eastAsia="Calibri" w:hAnsi="Times New Roman" w:cs="Times New Roman"/>
          <w:sz w:val="12"/>
          <w:szCs w:val="12"/>
        </w:rPr>
        <w:t>, ГИБДД на выявление лиц совершающих кражи, иные преступления и правонарушения, доводить информацию по лицам находящимся в розыске,  оперативном поиске, а также информацию по нераскрытым преступлениям.</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В муниципальном районе Сергиевский имеется общественная организация Народная дружина муниципального района Сергиевский и некоммерческая организация хуторское казачье общество «Сергиевское», которая привлекается для охраны общественного порядка при проведении массовых, культурно-спортивных мероприятий на территории района.</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В целях реализации Программы приобретены и установлены видеокамеры в общественных местах с выводом на монитор слежения оперативного дежурного администрации и ОДЧ отдела МВД РФ по Сергиевскому району, что позволяет сотрудникам полиции в режиме реального времени отслеживать обстановку в районе.</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В целях эффективного решения задач по профилактике правонарушений, обеспечению личной и имущественной безопасности граждан, охране общественного порядка необходимо объединение усилий и координация действий правоохранительных органов и заинтересованных ведомств. Для этого требуется программно-целевой подход, сосредоточение усилий на приоритетных направлениях профилактики правонарушений, проведение ряда мероприятий, направленных на обеспечение создания механизма консолидированного подхода к профилактике правонарушений на территории муниципального района Сергиевский.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1280">
        <w:rPr>
          <w:rFonts w:ascii="Times New Roman" w:eastAsia="Calibri" w:hAnsi="Times New Roman" w:cs="Times New Roman"/>
          <w:b/>
          <w:sz w:val="12"/>
          <w:szCs w:val="12"/>
        </w:rPr>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Программы.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Целями Программы являются:</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укрепление правопорядка на территории муниципального района Сергиевский  Самарской области;</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повышение уровня общественной безопасности граждан.</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Для достижения данных целей необходимо решение следующих задач:</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Задача 1. Снижение уровня преступности на территории муниципального района Сергиевский;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Задача 2. Оптимизация работы по предупреждению и профилактике правонарушений, совершаемых на улицах и в общественных местах;</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Задача 3. Организация деятельности Народной дружины (укрепление материально-технической базы);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Задача 4. Повышение уровня осведомленности населения о профилактики правонарушений на территории муниципального района Сергиевский.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Программа реализуется в </w:t>
      </w:r>
      <w:r w:rsidRPr="00921280">
        <w:rPr>
          <w:rFonts w:ascii="Times New Roman" w:eastAsia="Calibri" w:hAnsi="Times New Roman" w:cs="Times New Roman"/>
          <w:sz w:val="12"/>
          <w:szCs w:val="12"/>
          <w:lang w:val="en-US"/>
        </w:rPr>
        <w:t>I</w:t>
      </w:r>
      <w:r w:rsidRPr="00921280">
        <w:rPr>
          <w:rFonts w:ascii="Times New Roman" w:eastAsia="Calibri" w:hAnsi="Times New Roman" w:cs="Times New Roman"/>
          <w:sz w:val="12"/>
          <w:szCs w:val="12"/>
        </w:rPr>
        <w:t xml:space="preserve"> этап с 2026 по 2030 год. Начало реализации Программы - 1 января 2026 года, окончание - 31 декабря 2030 года.</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Ожидаемые результаты от реализации муниципальной программы: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rPr>
        <w:t>-  оздоровление обстановки на улицах и в общественных местах, в том числе за счет оборудование средствами видеонаблюдения и патрулирование силами народной дружины и хуторским казачьем обществом «Сергиевское»;</w:t>
      </w:r>
      <w:proofErr w:type="gramEnd"/>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снижению числа зарегистрированных преступлений и административных правонарушений, а так же повышению процента их раскрываемости;</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создание системы стимулов для ведения законопослушного образа жизни;</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lastRenderedPageBreak/>
        <w:t>- выявление и устранение причин и условий, способствующих совершению правонарушений;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профилактика и предотвращение рецидивной преступности, в том числе среди несовершеннолетних;</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удовлетворенность населения, деятельностью администрации муниципального района Сергиевский и правоохранительных органов по обеспечению безопасности</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1280">
        <w:rPr>
          <w:rFonts w:ascii="Times New Roman" w:eastAsia="Calibri" w:hAnsi="Times New Roman" w:cs="Times New Roman"/>
          <w:sz w:val="12"/>
          <w:szCs w:val="12"/>
        </w:rPr>
        <w:t>граждан.</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1280">
        <w:rPr>
          <w:rFonts w:ascii="Times New Roman" w:eastAsia="Calibri" w:hAnsi="Times New Roman" w:cs="Times New Roman"/>
          <w:b/>
          <w:sz w:val="12"/>
          <w:szCs w:val="12"/>
        </w:rPr>
        <w:t>3. Перечень показателей (индикаторов) Программы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Перечень показателей (индикаторов) Программы с указанием плановых</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значений по годам ее реализации до 2030 года  </w:t>
      </w:r>
      <w:proofErr w:type="gramStart"/>
      <w:r w:rsidRPr="00921280">
        <w:rPr>
          <w:rFonts w:ascii="Times New Roman" w:eastAsia="Calibri" w:hAnsi="Times New Roman" w:cs="Times New Roman"/>
          <w:sz w:val="12"/>
          <w:szCs w:val="12"/>
        </w:rPr>
        <w:t>предоставлен</w:t>
      </w:r>
      <w:proofErr w:type="gramEnd"/>
      <w:r w:rsidRPr="00921280">
        <w:rPr>
          <w:rFonts w:ascii="Times New Roman" w:eastAsia="Calibri" w:hAnsi="Times New Roman" w:cs="Times New Roman"/>
          <w:sz w:val="12"/>
          <w:szCs w:val="12"/>
        </w:rPr>
        <w:t xml:space="preserve"> в приложении № 1 к настоящей Программе.</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1280">
        <w:rPr>
          <w:rFonts w:ascii="Times New Roman" w:eastAsia="Calibri" w:hAnsi="Times New Roman" w:cs="Times New Roman"/>
          <w:b/>
          <w:sz w:val="12"/>
          <w:szCs w:val="12"/>
        </w:rPr>
        <w:t>4. Перечень мероприятий Программы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1280">
        <w:rPr>
          <w:rFonts w:ascii="Times New Roman" w:eastAsia="Calibri" w:hAnsi="Times New Roman" w:cs="Times New Roman"/>
          <w:sz w:val="12"/>
          <w:szCs w:val="12"/>
        </w:rPr>
        <w:t xml:space="preserve">Управление Программой предусматривает </w:t>
      </w:r>
      <w:r w:rsidRPr="00921280">
        <w:rPr>
          <w:rFonts w:ascii="Times New Roman" w:eastAsia="Calibri" w:hAnsi="Times New Roman" w:cs="Times New Roman"/>
          <w:bCs/>
          <w:sz w:val="12"/>
          <w:szCs w:val="12"/>
        </w:rPr>
        <w:t>основные мероприятия по профилактики правонарушений в муниципальном районе Сергиевский в 2026 – 2030 годах, которые изложены в приложении № 2 к настоящей Программе.</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1280">
        <w:rPr>
          <w:rFonts w:ascii="Times New Roman" w:eastAsia="Calibri" w:hAnsi="Times New Roman" w:cs="Times New Roman"/>
          <w:b/>
          <w:sz w:val="12"/>
          <w:szCs w:val="12"/>
        </w:rPr>
        <w:t>5. Ресурсное обеспечение Программы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При планировании ресурсного обеспечения Программы учитывались реальная ситуация в финансово-бюджетной сфере местного бюджета, состояние общественного порядка и общественной безопасности муниципального района Сергиевский Самарской области.</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Финансирование мероприятий муниципальной программы будет осуществляться за счет средств местного бюджета, в пределах общего объема бюджетных ассигнований,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Общий объем финансирования муниципальной Программы в 2026 – 2030 годах составляет 2 500,0 тыс. руб. в том числе:</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2026 год – 500,0 тыс. руб.;</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2027 год – 500,0 тыс. руб.;</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2028 год – 500,0 тыс. руб.;</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2029 год – 500,0 тыс. руб.;</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2030 год – 500,0 тыс. руб.</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1280">
        <w:rPr>
          <w:rFonts w:ascii="Times New Roman" w:eastAsia="Calibri" w:hAnsi="Times New Roman" w:cs="Times New Roman"/>
          <w:b/>
          <w:sz w:val="12"/>
          <w:szCs w:val="12"/>
        </w:rPr>
        <w:t>6. Описание мер муниципального регулирования в соответствующей сфере, направленных на достижение целей Программы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rPr>
        <w:t xml:space="preserve">Меры, направленные на достижение целей Программы, регламентированы </w:t>
      </w:r>
      <w:hyperlink r:id="rId19" w:history="1">
        <w:r w:rsidRPr="00921280">
          <w:rPr>
            <w:rStyle w:val="ae"/>
            <w:rFonts w:ascii="Times New Roman" w:eastAsia="Calibri" w:hAnsi="Times New Roman" w:cs="Times New Roman"/>
            <w:color w:val="auto"/>
            <w:sz w:val="12"/>
            <w:szCs w:val="12"/>
          </w:rPr>
          <w:t>Конституцией</w:t>
        </w:r>
      </w:hyperlink>
      <w:r w:rsidRPr="00921280">
        <w:rPr>
          <w:rFonts w:ascii="Times New Roman" w:eastAsia="Calibri" w:hAnsi="Times New Roman" w:cs="Times New Roman"/>
          <w:sz w:val="12"/>
          <w:szCs w:val="12"/>
        </w:rPr>
        <w:t xml:space="preserve"> Российской Федерации, Федеральным законом от 23.06.2016 № 182-ФЗ «</w:t>
      </w:r>
      <w:r w:rsidRPr="00921280">
        <w:rPr>
          <w:rFonts w:ascii="Times New Roman" w:eastAsia="Calibri" w:hAnsi="Times New Roman" w:cs="Times New Roman"/>
          <w:bCs/>
          <w:sz w:val="12"/>
          <w:szCs w:val="12"/>
        </w:rPr>
        <w:t>Об основах системы профилактики правонарушений в Российской Федерации»</w:t>
      </w:r>
      <w:r w:rsidRPr="00921280">
        <w:rPr>
          <w:rFonts w:ascii="Times New Roman" w:eastAsia="Calibri" w:hAnsi="Times New Roman" w:cs="Times New Roman"/>
          <w:sz w:val="12"/>
          <w:szCs w:val="12"/>
        </w:rPr>
        <w:t xml:space="preserve">, указами Президента Российской Федерации от 11.12.2010 </w:t>
      </w:r>
      <w:hyperlink r:id="rId20" w:history="1">
        <w:r w:rsidRPr="00921280">
          <w:rPr>
            <w:rStyle w:val="ae"/>
            <w:rFonts w:ascii="Times New Roman" w:eastAsia="Calibri" w:hAnsi="Times New Roman" w:cs="Times New Roman"/>
            <w:color w:val="auto"/>
            <w:sz w:val="12"/>
            <w:szCs w:val="12"/>
          </w:rPr>
          <w:t>N 1535</w:t>
        </w:r>
      </w:hyperlink>
      <w:r w:rsidRPr="00921280">
        <w:rPr>
          <w:rFonts w:ascii="Times New Roman" w:eastAsia="Calibri" w:hAnsi="Times New Roman" w:cs="Times New Roman"/>
          <w:sz w:val="12"/>
          <w:szCs w:val="12"/>
        </w:rPr>
        <w:t xml:space="preserve"> "О дополнительных мерах по обеспечению правопорядка" и от 31.12.2015 </w:t>
      </w:r>
      <w:hyperlink r:id="rId21" w:history="1">
        <w:r w:rsidRPr="00921280">
          <w:rPr>
            <w:rStyle w:val="ae"/>
            <w:rFonts w:ascii="Times New Roman" w:eastAsia="Calibri" w:hAnsi="Times New Roman" w:cs="Times New Roman"/>
            <w:color w:val="auto"/>
            <w:sz w:val="12"/>
            <w:szCs w:val="12"/>
          </w:rPr>
          <w:t>N 683</w:t>
        </w:r>
      </w:hyperlink>
      <w:r w:rsidRPr="00921280">
        <w:rPr>
          <w:rFonts w:ascii="Times New Roman" w:eastAsia="Calibri" w:hAnsi="Times New Roman" w:cs="Times New Roman"/>
          <w:sz w:val="12"/>
          <w:szCs w:val="12"/>
        </w:rPr>
        <w:t xml:space="preserve"> "О Стратегии национальной безопасности Российской Федерации" и иными нормативными правовыми актами.</w:t>
      </w:r>
      <w:proofErr w:type="gramEnd"/>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Управление реализацией программы и </w:t>
      </w:r>
      <w:proofErr w:type="gramStart"/>
      <w:r w:rsidRPr="00921280">
        <w:rPr>
          <w:rFonts w:ascii="Times New Roman" w:eastAsia="Calibri" w:hAnsi="Times New Roman" w:cs="Times New Roman"/>
          <w:sz w:val="12"/>
          <w:szCs w:val="12"/>
        </w:rPr>
        <w:t>контроль за</w:t>
      </w:r>
      <w:proofErr w:type="gramEnd"/>
      <w:r w:rsidRPr="00921280">
        <w:rPr>
          <w:rFonts w:ascii="Times New Roman" w:eastAsia="Calibri" w:hAnsi="Times New Roman" w:cs="Times New Roman"/>
          <w:sz w:val="12"/>
          <w:szCs w:val="12"/>
        </w:rPr>
        <w:t xml:space="preserve"> ходом ее выполнения осуществляются в соответствии с </w:t>
      </w:r>
      <w:hyperlink r:id="rId22" w:history="1">
        <w:r w:rsidRPr="00921280">
          <w:rPr>
            <w:rStyle w:val="ae"/>
            <w:rFonts w:ascii="Times New Roman" w:eastAsia="Calibri" w:hAnsi="Times New Roman" w:cs="Times New Roman"/>
            <w:color w:val="auto"/>
            <w:sz w:val="12"/>
            <w:szCs w:val="12"/>
          </w:rPr>
          <w:t>Порядком</w:t>
        </w:r>
      </w:hyperlink>
      <w:r w:rsidRPr="00921280">
        <w:rPr>
          <w:rFonts w:ascii="Times New Roman" w:eastAsia="Calibri" w:hAnsi="Times New Roman" w:cs="Times New Roman"/>
          <w:sz w:val="12"/>
          <w:szCs w:val="12"/>
        </w:rPr>
        <w:t xml:space="preserve">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23.12.2019г. №1740.</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1280">
        <w:rPr>
          <w:rFonts w:ascii="Times New Roman" w:eastAsia="Calibri" w:hAnsi="Times New Roman" w:cs="Times New Roman"/>
          <w:b/>
          <w:sz w:val="12"/>
          <w:szCs w:val="12"/>
        </w:rPr>
        <w:t>7. Механизм реализации Программы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1280">
        <w:rPr>
          <w:rFonts w:ascii="Times New Roman" w:eastAsia="Calibri" w:hAnsi="Times New Roman" w:cs="Times New Roman"/>
          <w:bCs/>
          <w:sz w:val="12"/>
          <w:szCs w:val="12"/>
        </w:rPr>
        <w:t xml:space="preserve">Общее руководство и </w:t>
      </w:r>
      <w:proofErr w:type="gramStart"/>
      <w:r w:rsidRPr="00921280">
        <w:rPr>
          <w:rFonts w:ascii="Times New Roman" w:eastAsia="Calibri" w:hAnsi="Times New Roman" w:cs="Times New Roman"/>
          <w:bCs/>
          <w:sz w:val="12"/>
          <w:szCs w:val="12"/>
        </w:rPr>
        <w:t>контроль за</w:t>
      </w:r>
      <w:proofErr w:type="gramEnd"/>
      <w:r w:rsidRPr="00921280">
        <w:rPr>
          <w:rFonts w:ascii="Times New Roman" w:eastAsia="Calibri" w:hAnsi="Times New Roman" w:cs="Times New Roman"/>
          <w:bCs/>
          <w:sz w:val="12"/>
          <w:szCs w:val="12"/>
        </w:rPr>
        <w:t xml:space="preserve"> ходом реализации программы осуществляет администрация муниципального района Сергиевский. 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 Самарской области.</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В ходе реализации Программы администрация муниципального района Сергиевский: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 осуществляет </w:t>
      </w:r>
      <w:proofErr w:type="gramStart"/>
      <w:r w:rsidRPr="00921280">
        <w:rPr>
          <w:rFonts w:ascii="Times New Roman" w:eastAsia="Calibri" w:hAnsi="Times New Roman" w:cs="Times New Roman"/>
          <w:sz w:val="12"/>
          <w:szCs w:val="12"/>
        </w:rPr>
        <w:t>контроль за</w:t>
      </w:r>
      <w:proofErr w:type="gramEnd"/>
      <w:r w:rsidRPr="00921280">
        <w:rPr>
          <w:rFonts w:ascii="Times New Roman" w:eastAsia="Calibri" w:hAnsi="Times New Roman" w:cs="Times New Roman"/>
          <w:sz w:val="12"/>
          <w:szCs w:val="12"/>
        </w:rPr>
        <w:t xml:space="preserve"> ходом реализации программных мероприятий;</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по мере необходимости уточняет состав исполнителей и вносит в установленном порядке предложения о корректировке Программы.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Исполнители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Организацию исполнения мероприятий Программы осуществляют администрация муниципального района Сергиевский, правоохранительные органы, органы местного самоуправления муниципального района Сергиевский, учреждения здравоохранения, общественные организации и образовательные учреждения в пределах их компетенции. Координацию и мониторинг хода реализации муниципальной Программы осуществляет администрация муниципального района Сергиевский.</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1280">
        <w:rPr>
          <w:rFonts w:ascii="Times New Roman" w:eastAsia="Calibri" w:hAnsi="Times New Roman" w:cs="Times New Roman"/>
          <w:b/>
          <w:sz w:val="12"/>
          <w:szCs w:val="12"/>
        </w:rPr>
        <w:t>8.  Методика  комплексной оценки эффективности</w:t>
      </w:r>
      <w:r>
        <w:rPr>
          <w:rFonts w:ascii="Times New Roman" w:eastAsia="Calibri" w:hAnsi="Times New Roman" w:cs="Times New Roman"/>
          <w:b/>
          <w:sz w:val="12"/>
          <w:szCs w:val="12"/>
        </w:rPr>
        <w:t xml:space="preserve"> </w:t>
      </w:r>
      <w:r w:rsidRPr="00921280">
        <w:rPr>
          <w:rFonts w:ascii="Times New Roman" w:eastAsia="Calibri" w:hAnsi="Times New Roman" w:cs="Times New Roman"/>
          <w:b/>
          <w:sz w:val="12"/>
          <w:szCs w:val="12"/>
        </w:rPr>
        <w:t>реализации Программы</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Комплексная  оценка эффективности реализации Программы осуществляется ежегодно в течение всего срока реализации Программы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3" w:name="bookmark22"/>
      <w:r>
        <w:rPr>
          <w:rFonts w:ascii="Times New Roman" w:eastAsia="Calibri" w:hAnsi="Times New Roman" w:cs="Times New Roman"/>
          <w:b/>
          <w:bCs/>
          <w:sz w:val="12"/>
          <w:szCs w:val="12"/>
        </w:rPr>
        <w:t xml:space="preserve">8.1. </w:t>
      </w:r>
      <w:r w:rsidRPr="00921280">
        <w:rPr>
          <w:rFonts w:ascii="Times New Roman" w:eastAsia="Calibri" w:hAnsi="Times New Roman" w:cs="Times New Roman"/>
          <w:b/>
          <w:bCs/>
          <w:sz w:val="12"/>
          <w:szCs w:val="12"/>
        </w:rPr>
        <w:t>Оценка степени выполнения мероприятий муниципальной</w:t>
      </w:r>
      <w:r w:rsidR="005246E7">
        <w:rPr>
          <w:rFonts w:ascii="Times New Roman" w:eastAsia="Calibri" w:hAnsi="Times New Roman" w:cs="Times New Roman"/>
          <w:b/>
          <w:bCs/>
          <w:sz w:val="12"/>
          <w:szCs w:val="12"/>
        </w:rPr>
        <w:t xml:space="preserve"> </w:t>
      </w:r>
      <w:r w:rsidRPr="00921280">
        <w:rPr>
          <w:rFonts w:ascii="Times New Roman" w:eastAsia="Calibri" w:hAnsi="Times New Roman" w:cs="Times New Roman"/>
          <w:b/>
          <w:bCs/>
          <w:sz w:val="12"/>
          <w:szCs w:val="12"/>
        </w:rPr>
        <w:t>программы</w:t>
      </w:r>
      <w:bookmarkEnd w:id="3"/>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4" w:name="bookmark24"/>
      <w:r w:rsidRPr="00921280">
        <w:rPr>
          <w:rFonts w:ascii="Times New Roman" w:eastAsia="Calibri" w:hAnsi="Times New Roman" w:cs="Times New Roman"/>
          <w:b/>
          <w:bCs/>
          <w:sz w:val="12"/>
          <w:szCs w:val="12"/>
        </w:rPr>
        <w:t>8.2 Оценка эффективности реализации муниципальной программы</w:t>
      </w:r>
      <w:bookmarkEnd w:id="4"/>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Эффективность реализации муниципальной программы рассчитывается и оценивается путем соотнесения степени достижения показателей (индикаторов) муниципальной 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921280" w:rsidRPr="00921280" w:rsidRDefault="00921280" w:rsidP="00921280">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Показатель эффективности реализации муниципальной программы (</w:t>
      </w:r>
      <w:r w:rsidRPr="00921280">
        <w:rPr>
          <w:rFonts w:ascii="Times New Roman" w:eastAsia="Calibri" w:hAnsi="Times New Roman" w:cs="Times New Roman"/>
          <w:sz w:val="12"/>
          <w:szCs w:val="12"/>
          <w:lang w:bidi="en-US"/>
        </w:rPr>
        <w:t>R</w:t>
      </w:r>
      <w:r w:rsidRPr="00921280">
        <w:rPr>
          <w:rFonts w:ascii="Times New Roman" w:eastAsia="Calibri" w:hAnsi="Times New Roman" w:cs="Times New Roman"/>
          <w:sz w:val="12"/>
          <w:szCs w:val="12"/>
        </w:rPr>
        <w:t>) за отчетный период рассчитывается по формуле:</w:t>
      </w:r>
    </w:p>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sz w:val="12"/>
          <w:szCs w:val="12"/>
        </w:rPr>
      </w:pPr>
    </w:p>
    <w:p w:rsidR="00921280" w:rsidRPr="005246E7" w:rsidRDefault="005246E7" w:rsidP="005246E7">
      <w:pPr>
        <w:tabs>
          <w:tab w:val="left" w:pos="284"/>
          <w:tab w:val="left" w:pos="3828"/>
        </w:tabs>
        <w:spacing w:after="0" w:line="240" w:lineRule="auto"/>
        <w:ind w:left="3119"/>
        <w:rPr>
          <w:rFonts w:ascii="Times New Roman" w:eastAsia="Calibri" w:hAnsi="Times New Roman" w:cs="Times New Roman"/>
          <w:sz w:val="12"/>
          <w:szCs w:val="12"/>
        </w:rPr>
      </w:pPr>
      <w:r>
        <w:rPr>
          <w:rFonts w:ascii="Times New Roman" w:eastAsia="Calibri" w:hAnsi="Times New Roman" w:cs="Times New Roman"/>
          <w:sz w:val="12"/>
          <w:szCs w:val="12"/>
        </w:rPr>
        <w:t xml:space="preserve">  1       </w:t>
      </w:r>
      <w:r w:rsidR="00921280" w:rsidRPr="00921280">
        <w:rPr>
          <w:rFonts w:ascii="Times New Roman" w:eastAsia="Calibri" w:hAnsi="Times New Roman" w:cs="Times New Roman"/>
          <w:sz w:val="12"/>
          <w:szCs w:val="12"/>
          <w:lang w:val="en-US"/>
        </w:rPr>
        <w:t>N</w:t>
      </w:r>
      <w:r w:rsidR="00921280" w:rsidRPr="005246E7">
        <w:rPr>
          <w:rFonts w:ascii="Times New Roman" w:eastAsia="Calibri" w:hAnsi="Times New Roman" w:cs="Times New Roman"/>
          <w:sz w:val="12"/>
          <w:szCs w:val="12"/>
        </w:rPr>
        <w:t xml:space="preserve">           </w:t>
      </w:r>
      <w:r w:rsidR="00921280" w:rsidRPr="00921280">
        <w:rPr>
          <w:rFonts w:ascii="Times New Roman" w:eastAsia="Calibri" w:hAnsi="Times New Roman" w:cs="Times New Roman"/>
          <w:sz w:val="12"/>
          <w:szCs w:val="12"/>
          <w:lang w:val="en-US"/>
        </w:rPr>
        <w:t>X</w:t>
      </w:r>
      <w:proofErr w:type="gramStart"/>
      <w:r w:rsidR="00921280" w:rsidRPr="00921280">
        <w:rPr>
          <w:rFonts w:ascii="Times New Roman" w:eastAsia="Calibri" w:hAnsi="Times New Roman" w:cs="Times New Roman"/>
          <w:sz w:val="12"/>
          <w:szCs w:val="12"/>
        </w:rPr>
        <w:t xml:space="preserve"> Т</w:t>
      </w:r>
      <w:proofErr w:type="gramEnd"/>
      <w:r w:rsidR="00921280" w:rsidRPr="00921280">
        <w:rPr>
          <w:rFonts w:ascii="Times New Roman" w:eastAsia="Calibri" w:hAnsi="Times New Roman" w:cs="Times New Roman"/>
          <w:sz w:val="12"/>
          <w:szCs w:val="12"/>
        </w:rPr>
        <w:t>ек.</w:t>
      </w:r>
      <w:r w:rsidR="00921280" w:rsidRPr="00921280">
        <w:rPr>
          <w:rFonts w:ascii="Times New Roman" w:eastAsia="Calibri" w:hAnsi="Times New Roman" w:cs="Times New Roman"/>
          <w:sz w:val="12"/>
          <w:szCs w:val="12"/>
          <w:lang w:val="en-US"/>
        </w:rPr>
        <w:t>n</w:t>
      </w:r>
    </w:p>
    <w:p w:rsidR="00921280" w:rsidRPr="00921280" w:rsidRDefault="00921280" w:rsidP="005246E7">
      <w:pPr>
        <w:tabs>
          <w:tab w:val="left" w:pos="284"/>
          <w:tab w:val="left" w:pos="3828"/>
        </w:tabs>
        <w:spacing w:after="0" w:line="240" w:lineRule="auto"/>
        <w:jc w:val="center"/>
        <w:rPr>
          <w:rFonts w:ascii="Times New Roman" w:eastAsia="Calibri" w:hAnsi="Times New Roman" w:cs="Times New Roman"/>
          <w:sz w:val="12"/>
          <w:szCs w:val="12"/>
        </w:rPr>
      </w:pPr>
      <w:r w:rsidRPr="00921280">
        <w:rPr>
          <w:rFonts w:ascii="Times New Roman" w:eastAsia="Calibri" w:hAnsi="Times New Roman" w:cs="Times New Roman"/>
          <w:sz w:val="12"/>
          <w:szCs w:val="12"/>
        </w:rPr>
        <w:t>----</w:t>
      </w:r>
      <w:r w:rsidRPr="005246E7">
        <w:rPr>
          <w:rFonts w:ascii="Times New Roman" w:eastAsia="Calibri" w:hAnsi="Times New Roman" w:cs="Times New Roman"/>
          <w:sz w:val="12"/>
          <w:szCs w:val="12"/>
        </w:rPr>
        <w:t xml:space="preserve">  </w:t>
      </w:r>
      <w:r w:rsidRPr="00921280">
        <w:rPr>
          <w:rFonts w:ascii="Times New Roman" w:eastAsia="Calibri" w:hAnsi="Times New Roman" w:cs="Times New Roman"/>
          <w:sz w:val="12"/>
          <w:szCs w:val="12"/>
          <w:lang w:val="en-US"/>
        </w:rPr>
        <w:t>SUM</w:t>
      </w:r>
      <w:r w:rsidRPr="005246E7">
        <w:rPr>
          <w:rFonts w:ascii="Times New Roman" w:eastAsia="Calibri" w:hAnsi="Times New Roman" w:cs="Times New Roman"/>
          <w:sz w:val="12"/>
          <w:szCs w:val="12"/>
        </w:rPr>
        <w:t xml:space="preserve">    </w:t>
      </w:r>
      <w:r w:rsidRPr="00921280">
        <w:rPr>
          <w:rFonts w:ascii="Times New Roman" w:eastAsia="Calibri" w:hAnsi="Times New Roman" w:cs="Times New Roman"/>
          <w:sz w:val="12"/>
          <w:szCs w:val="12"/>
        </w:rPr>
        <w:t>---------------</w:t>
      </w:r>
    </w:p>
    <w:p w:rsidR="00921280" w:rsidRPr="005246E7" w:rsidRDefault="00921280" w:rsidP="005246E7">
      <w:pPr>
        <w:tabs>
          <w:tab w:val="left" w:pos="284"/>
          <w:tab w:val="left" w:pos="3828"/>
        </w:tabs>
        <w:spacing w:after="0" w:line="240" w:lineRule="auto"/>
        <w:jc w:val="center"/>
        <w:rPr>
          <w:rFonts w:ascii="Times New Roman" w:eastAsia="Calibri" w:hAnsi="Times New Roman" w:cs="Times New Roman"/>
          <w:sz w:val="12"/>
          <w:szCs w:val="12"/>
        </w:rPr>
      </w:pPr>
      <w:r w:rsidRPr="00921280">
        <w:rPr>
          <w:rFonts w:ascii="Times New Roman" w:eastAsia="Calibri" w:hAnsi="Times New Roman" w:cs="Times New Roman"/>
          <w:sz w:val="12"/>
          <w:szCs w:val="12"/>
          <w:lang w:val="en-US"/>
        </w:rPr>
        <w:t>N</w:t>
      </w:r>
      <w:r w:rsidRPr="005246E7">
        <w:rPr>
          <w:rFonts w:ascii="Times New Roman" w:eastAsia="Calibri" w:hAnsi="Times New Roman" w:cs="Times New Roman"/>
          <w:sz w:val="12"/>
          <w:szCs w:val="12"/>
        </w:rPr>
        <w:t xml:space="preserve">    </w:t>
      </w:r>
      <w:proofErr w:type="spellStart"/>
      <w:r w:rsidRPr="00921280">
        <w:rPr>
          <w:rFonts w:ascii="Times New Roman" w:eastAsia="Calibri" w:hAnsi="Times New Roman" w:cs="Times New Roman"/>
          <w:sz w:val="12"/>
          <w:szCs w:val="12"/>
          <w:lang w:val="en-US"/>
        </w:rPr>
        <w:t>n</w:t>
      </w:r>
      <w:proofErr w:type="spellEnd"/>
      <w:r w:rsidRPr="005246E7">
        <w:rPr>
          <w:rFonts w:ascii="Times New Roman" w:eastAsia="Calibri" w:hAnsi="Times New Roman" w:cs="Times New Roman"/>
          <w:sz w:val="12"/>
          <w:szCs w:val="12"/>
        </w:rPr>
        <w:t xml:space="preserve">=1      </w:t>
      </w:r>
      <w:r w:rsidRPr="00921280">
        <w:rPr>
          <w:rFonts w:ascii="Times New Roman" w:eastAsia="Calibri" w:hAnsi="Times New Roman" w:cs="Times New Roman"/>
          <w:sz w:val="12"/>
          <w:szCs w:val="12"/>
          <w:lang w:val="en-US"/>
        </w:rPr>
        <w:t>X</w:t>
      </w:r>
      <w:r w:rsidRPr="005246E7">
        <w:rPr>
          <w:rFonts w:ascii="Times New Roman" w:eastAsia="Calibri" w:hAnsi="Times New Roman" w:cs="Times New Roman"/>
          <w:sz w:val="12"/>
          <w:szCs w:val="12"/>
        </w:rPr>
        <w:t xml:space="preserve"> </w:t>
      </w:r>
      <w:r w:rsidRPr="00921280">
        <w:rPr>
          <w:rFonts w:ascii="Times New Roman" w:eastAsia="Calibri" w:hAnsi="Times New Roman" w:cs="Times New Roman"/>
          <w:sz w:val="12"/>
          <w:szCs w:val="12"/>
        </w:rPr>
        <w:t xml:space="preserve">План </w:t>
      </w:r>
      <w:r w:rsidRPr="00921280">
        <w:rPr>
          <w:rFonts w:ascii="Times New Roman" w:eastAsia="Calibri" w:hAnsi="Times New Roman" w:cs="Times New Roman"/>
          <w:sz w:val="12"/>
          <w:szCs w:val="12"/>
          <w:lang w:val="en-US"/>
        </w:rPr>
        <w:t>n</w:t>
      </w:r>
    </w:p>
    <w:p w:rsidR="00921280" w:rsidRPr="00921280" w:rsidRDefault="00921280" w:rsidP="005246E7">
      <w:pPr>
        <w:tabs>
          <w:tab w:val="left" w:pos="284"/>
          <w:tab w:val="left" w:pos="3828"/>
        </w:tabs>
        <w:spacing w:after="0" w:line="240" w:lineRule="auto"/>
        <w:jc w:val="center"/>
        <w:rPr>
          <w:rFonts w:ascii="Times New Roman" w:eastAsia="Calibri" w:hAnsi="Times New Roman" w:cs="Times New Roman"/>
          <w:sz w:val="12"/>
          <w:szCs w:val="12"/>
        </w:rPr>
      </w:pPr>
      <w:r w:rsidRPr="00921280">
        <w:rPr>
          <w:rFonts w:ascii="Times New Roman" w:eastAsia="Calibri" w:hAnsi="Times New Roman" w:cs="Times New Roman"/>
          <w:sz w:val="12"/>
          <w:szCs w:val="12"/>
          <w:lang w:val="en-US"/>
        </w:rPr>
        <w:t>R</w:t>
      </w:r>
      <w:proofErr w:type="gramStart"/>
      <w:r w:rsidRPr="005246E7">
        <w:rPr>
          <w:rFonts w:ascii="Times New Roman" w:eastAsia="Calibri" w:hAnsi="Times New Roman" w:cs="Times New Roman"/>
          <w:sz w:val="12"/>
          <w:szCs w:val="12"/>
        </w:rPr>
        <w:t>=</w:t>
      </w:r>
      <w:r w:rsidRPr="00921280">
        <w:rPr>
          <w:rFonts w:ascii="Times New Roman" w:eastAsia="Calibri" w:hAnsi="Times New Roman" w:cs="Times New Roman"/>
          <w:sz w:val="12"/>
          <w:szCs w:val="12"/>
        </w:rPr>
        <w:t xml:space="preserve">  ----------------------------------</w:t>
      </w:r>
      <w:proofErr w:type="gramEnd"/>
      <w:r w:rsidRPr="00921280">
        <w:rPr>
          <w:rFonts w:ascii="Times New Roman" w:eastAsia="Calibri" w:hAnsi="Times New Roman" w:cs="Times New Roman"/>
          <w:sz w:val="12"/>
          <w:szCs w:val="12"/>
        </w:rPr>
        <w:t xml:space="preserve"> х 100% ,</w:t>
      </w:r>
    </w:p>
    <w:p w:rsidR="00921280" w:rsidRPr="00921280" w:rsidRDefault="00921280" w:rsidP="005246E7">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lang w:val="en-US"/>
        </w:rPr>
        <w:t>F</w:t>
      </w:r>
      <w:r w:rsidRPr="005246E7">
        <w:rPr>
          <w:rFonts w:ascii="Times New Roman" w:eastAsia="Calibri" w:hAnsi="Times New Roman" w:cs="Times New Roman"/>
          <w:sz w:val="12"/>
          <w:szCs w:val="12"/>
        </w:rPr>
        <w:t xml:space="preserve"> </w:t>
      </w:r>
      <w:r w:rsidRPr="00921280">
        <w:rPr>
          <w:rFonts w:ascii="Times New Roman" w:eastAsia="Calibri" w:hAnsi="Times New Roman" w:cs="Times New Roman"/>
          <w:sz w:val="12"/>
          <w:szCs w:val="12"/>
        </w:rPr>
        <w:t>Тек.</w:t>
      </w:r>
      <w:proofErr w:type="gramEnd"/>
    </w:p>
    <w:p w:rsidR="00921280" w:rsidRPr="00921280" w:rsidRDefault="00921280" w:rsidP="005246E7">
      <w:pPr>
        <w:tabs>
          <w:tab w:val="left" w:pos="284"/>
          <w:tab w:val="left" w:pos="3828"/>
        </w:tabs>
        <w:spacing w:after="0" w:line="240" w:lineRule="auto"/>
        <w:jc w:val="center"/>
        <w:rPr>
          <w:rFonts w:ascii="Times New Roman" w:eastAsia="Calibri" w:hAnsi="Times New Roman" w:cs="Times New Roman"/>
          <w:sz w:val="12"/>
          <w:szCs w:val="12"/>
        </w:rPr>
      </w:pPr>
      <w:r w:rsidRPr="00921280">
        <w:rPr>
          <w:rFonts w:ascii="Times New Roman" w:eastAsia="Calibri" w:hAnsi="Times New Roman" w:cs="Times New Roman"/>
          <w:sz w:val="12"/>
          <w:szCs w:val="12"/>
        </w:rPr>
        <w:t>---------------</w:t>
      </w:r>
    </w:p>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ab/>
      </w:r>
      <w:r w:rsidR="005246E7">
        <w:rPr>
          <w:rFonts w:ascii="Times New Roman" w:eastAsia="Calibri" w:hAnsi="Times New Roman" w:cs="Times New Roman"/>
          <w:sz w:val="12"/>
          <w:szCs w:val="12"/>
        </w:rPr>
        <w:t xml:space="preserve">                                                                                      </w:t>
      </w:r>
      <w:proofErr w:type="gramStart"/>
      <w:r w:rsidRPr="00921280">
        <w:rPr>
          <w:rFonts w:ascii="Times New Roman" w:eastAsia="Calibri" w:hAnsi="Times New Roman" w:cs="Times New Roman"/>
          <w:sz w:val="12"/>
          <w:szCs w:val="12"/>
          <w:lang w:val="en-US"/>
        </w:rPr>
        <w:t>F</w:t>
      </w:r>
      <w:r w:rsidRPr="00921280">
        <w:rPr>
          <w:rFonts w:ascii="Times New Roman" w:eastAsia="Calibri" w:hAnsi="Times New Roman" w:cs="Times New Roman"/>
          <w:sz w:val="12"/>
          <w:szCs w:val="12"/>
        </w:rPr>
        <w:t xml:space="preserve">  План</w:t>
      </w:r>
      <w:proofErr w:type="gramEnd"/>
      <w:r w:rsidRPr="00921280">
        <w:rPr>
          <w:rFonts w:ascii="Times New Roman" w:eastAsia="Calibri" w:hAnsi="Times New Roman" w:cs="Times New Roman"/>
          <w:sz w:val="12"/>
          <w:szCs w:val="12"/>
        </w:rPr>
        <w:t>.</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где</w:t>
      </w:r>
      <w:proofErr w:type="gramStart"/>
      <w:r w:rsidRPr="00921280">
        <w:rPr>
          <w:rFonts w:ascii="Times New Roman" w:eastAsia="Calibri" w:hAnsi="Times New Roman" w:cs="Times New Roman"/>
          <w:sz w:val="12"/>
          <w:szCs w:val="12"/>
        </w:rPr>
        <w:t xml:space="preserve"> :</w:t>
      </w:r>
      <w:proofErr w:type="gramEnd"/>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lang w:val="en-US"/>
        </w:rPr>
        <w:t>N</w:t>
      </w:r>
      <w:r w:rsidRPr="00921280">
        <w:rPr>
          <w:rFonts w:ascii="Times New Roman" w:eastAsia="Calibri" w:hAnsi="Times New Roman" w:cs="Times New Roman"/>
          <w:sz w:val="12"/>
          <w:szCs w:val="12"/>
        </w:rPr>
        <w:t xml:space="preserve"> </w:t>
      </w:r>
      <w:proofErr w:type="gramStart"/>
      <w:r w:rsidRPr="00921280">
        <w:rPr>
          <w:rFonts w:ascii="Times New Roman" w:eastAsia="Calibri" w:hAnsi="Times New Roman" w:cs="Times New Roman"/>
          <w:sz w:val="12"/>
          <w:szCs w:val="12"/>
        </w:rPr>
        <w:t>-  общее</w:t>
      </w:r>
      <w:proofErr w:type="gramEnd"/>
      <w:r w:rsidRPr="00921280">
        <w:rPr>
          <w:rFonts w:ascii="Times New Roman" w:eastAsia="Calibri" w:hAnsi="Times New Roman" w:cs="Times New Roman"/>
          <w:sz w:val="12"/>
          <w:szCs w:val="12"/>
        </w:rPr>
        <w:t xml:space="preserve"> число целевых показателей (индикаторов);</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lang w:val="en-US"/>
        </w:rPr>
        <w:t>X</w:t>
      </w:r>
      <w:r w:rsidRPr="00921280">
        <w:rPr>
          <w:rFonts w:ascii="Times New Roman" w:eastAsia="Calibri" w:hAnsi="Times New Roman" w:cs="Times New Roman"/>
          <w:sz w:val="12"/>
          <w:szCs w:val="12"/>
        </w:rPr>
        <w:t xml:space="preserve"> План.</w:t>
      </w:r>
      <w:r w:rsidRPr="00921280">
        <w:rPr>
          <w:rFonts w:ascii="Times New Roman" w:eastAsia="Calibri" w:hAnsi="Times New Roman" w:cs="Times New Roman"/>
          <w:sz w:val="12"/>
          <w:szCs w:val="12"/>
          <w:lang w:val="en-US"/>
        </w:rPr>
        <w:t>n</w:t>
      </w:r>
      <w:r w:rsidRPr="00921280">
        <w:rPr>
          <w:rFonts w:ascii="Times New Roman" w:eastAsia="Calibri" w:hAnsi="Times New Roman" w:cs="Times New Roman"/>
          <w:sz w:val="12"/>
          <w:szCs w:val="12"/>
        </w:rPr>
        <w:t xml:space="preserve"> </w:t>
      </w:r>
      <w:proofErr w:type="gramStart"/>
      <w:r w:rsidRPr="00921280">
        <w:rPr>
          <w:rFonts w:ascii="Times New Roman" w:eastAsia="Calibri" w:hAnsi="Times New Roman" w:cs="Times New Roman"/>
          <w:sz w:val="12"/>
          <w:szCs w:val="12"/>
        </w:rPr>
        <w:t>-  плановое</w:t>
      </w:r>
      <w:proofErr w:type="gramEnd"/>
      <w:r w:rsidRPr="00921280">
        <w:rPr>
          <w:rFonts w:ascii="Times New Roman" w:eastAsia="Calibri" w:hAnsi="Times New Roman" w:cs="Times New Roman"/>
          <w:sz w:val="12"/>
          <w:szCs w:val="12"/>
        </w:rPr>
        <w:t xml:space="preserve"> значение </w:t>
      </w:r>
      <w:r w:rsidRPr="00921280">
        <w:rPr>
          <w:rFonts w:ascii="Times New Roman" w:eastAsia="Calibri" w:hAnsi="Times New Roman" w:cs="Times New Roman"/>
          <w:sz w:val="12"/>
          <w:szCs w:val="12"/>
          <w:lang w:val="en-US"/>
        </w:rPr>
        <w:t>n</w:t>
      </w:r>
      <w:r w:rsidRPr="00921280">
        <w:rPr>
          <w:rFonts w:ascii="Times New Roman" w:eastAsia="Calibri" w:hAnsi="Times New Roman" w:cs="Times New Roman"/>
          <w:sz w:val="12"/>
          <w:szCs w:val="12"/>
        </w:rPr>
        <w:t>-го показателя (индикатора);</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lang w:val="en-US"/>
        </w:rPr>
        <w:t>X</w:t>
      </w:r>
      <w:r w:rsidRPr="00921280">
        <w:rPr>
          <w:rFonts w:ascii="Times New Roman" w:eastAsia="Calibri" w:hAnsi="Times New Roman" w:cs="Times New Roman"/>
          <w:sz w:val="12"/>
          <w:szCs w:val="12"/>
        </w:rPr>
        <w:t xml:space="preserve"> Тек. </w:t>
      </w:r>
      <w:r w:rsidRPr="00921280">
        <w:rPr>
          <w:rFonts w:ascii="Times New Roman" w:eastAsia="Calibri" w:hAnsi="Times New Roman" w:cs="Times New Roman"/>
          <w:sz w:val="12"/>
          <w:szCs w:val="12"/>
          <w:lang w:val="en-US"/>
        </w:rPr>
        <w:t>n</w:t>
      </w:r>
      <w:r w:rsidRPr="00921280">
        <w:rPr>
          <w:rFonts w:ascii="Times New Roman" w:eastAsia="Calibri" w:hAnsi="Times New Roman" w:cs="Times New Roman"/>
          <w:sz w:val="12"/>
          <w:szCs w:val="12"/>
        </w:rPr>
        <w:t xml:space="preserve">   </w:t>
      </w:r>
      <w:proofErr w:type="gramStart"/>
      <w:r w:rsidRPr="00921280">
        <w:rPr>
          <w:rFonts w:ascii="Times New Roman" w:eastAsia="Calibri" w:hAnsi="Times New Roman" w:cs="Times New Roman"/>
          <w:sz w:val="12"/>
          <w:szCs w:val="12"/>
        </w:rPr>
        <w:t>-  текущее</w:t>
      </w:r>
      <w:proofErr w:type="gramEnd"/>
      <w:r w:rsidRPr="00921280">
        <w:rPr>
          <w:rFonts w:ascii="Times New Roman" w:eastAsia="Calibri" w:hAnsi="Times New Roman" w:cs="Times New Roman"/>
          <w:sz w:val="12"/>
          <w:szCs w:val="12"/>
        </w:rPr>
        <w:t xml:space="preserve"> значение </w:t>
      </w:r>
      <w:r w:rsidRPr="00921280">
        <w:rPr>
          <w:rFonts w:ascii="Times New Roman" w:eastAsia="Calibri" w:hAnsi="Times New Roman" w:cs="Times New Roman"/>
          <w:sz w:val="12"/>
          <w:szCs w:val="12"/>
          <w:lang w:val="en-US"/>
        </w:rPr>
        <w:t>n</w:t>
      </w:r>
      <w:r w:rsidRPr="00921280">
        <w:rPr>
          <w:rFonts w:ascii="Times New Roman" w:eastAsia="Calibri" w:hAnsi="Times New Roman" w:cs="Times New Roman"/>
          <w:sz w:val="12"/>
          <w:szCs w:val="12"/>
        </w:rPr>
        <w:t xml:space="preserve">-го показателя (индикатора);   </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lang w:val="en-US"/>
        </w:rPr>
        <w:t>F</w:t>
      </w:r>
      <w:r w:rsidRPr="00921280">
        <w:rPr>
          <w:rFonts w:ascii="Times New Roman" w:eastAsia="Calibri" w:hAnsi="Times New Roman" w:cs="Times New Roman"/>
          <w:sz w:val="12"/>
          <w:szCs w:val="12"/>
        </w:rPr>
        <w:t xml:space="preserve"> План. – плановая сумма финансирования по Программе;</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lang w:val="en-US"/>
        </w:rPr>
        <w:t>F</w:t>
      </w:r>
      <w:r w:rsidRPr="00921280">
        <w:rPr>
          <w:rFonts w:ascii="Times New Roman" w:eastAsia="Calibri" w:hAnsi="Times New Roman" w:cs="Times New Roman"/>
          <w:sz w:val="12"/>
          <w:szCs w:val="12"/>
        </w:rPr>
        <w:t xml:space="preserve"> Тек. </w:t>
      </w:r>
      <w:proofErr w:type="gramStart"/>
      <w:r w:rsidRPr="00921280">
        <w:rPr>
          <w:rFonts w:ascii="Times New Roman" w:eastAsia="Calibri" w:hAnsi="Times New Roman" w:cs="Times New Roman"/>
          <w:sz w:val="12"/>
          <w:szCs w:val="12"/>
        </w:rPr>
        <w:t>-  сумма</w:t>
      </w:r>
      <w:proofErr w:type="gramEnd"/>
      <w:r w:rsidRPr="00921280">
        <w:rPr>
          <w:rFonts w:ascii="Times New Roman" w:eastAsia="Calibri" w:hAnsi="Times New Roman" w:cs="Times New Roman"/>
          <w:sz w:val="12"/>
          <w:szCs w:val="12"/>
        </w:rPr>
        <w:t xml:space="preserve"> финансирования (расходов) на текущую дату.</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lastRenderedPageBreak/>
        <w:t>При значении комплексного показателя  эффективности реализации Программы (</w:t>
      </w:r>
      <w:r w:rsidRPr="00921280">
        <w:rPr>
          <w:rFonts w:ascii="Times New Roman" w:eastAsia="Calibri" w:hAnsi="Times New Roman" w:cs="Times New Roman"/>
          <w:sz w:val="12"/>
          <w:szCs w:val="12"/>
          <w:lang w:val="en-US"/>
        </w:rPr>
        <w:t>R</w:t>
      </w:r>
      <w:r w:rsidRPr="00921280">
        <w:rPr>
          <w:rFonts w:ascii="Times New Roman" w:eastAsia="Calibri" w:hAnsi="Times New Roman" w:cs="Times New Roman"/>
          <w:sz w:val="12"/>
          <w:szCs w:val="12"/>
        </w:rPr>
        <w:t xml:space="preserve">), равном 100 и более процентов, эффективность реализации Программы признается  высокой, при значении менее 80%  – низкой. </w:t>
      </w:r>
    </w:p>
    <w:p w:rsidR="00921280" w:rsidRPr="00921280" w:rsidRDefault="005246E7" w:rsidP="005246E7">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921280" w:rsidRPr="00921280">
        <w:rPr>
          <w:rFonts w:ascii="Times New Roman" w:eastAsia="Calibri" w:hAnsi="Times New Roman" w:cs="Times New Roman"/>
          <w:b/>
          <w:sz w:val="12"/>
          <w:szCs w:val="12"/>
        </w:rPr>
        <w:t>Методика расчета целевых показателей (индикаторов), характеризующих ход и итоги реализации Программы</w:t>
      </w:r>
    </w:p>
    <w:p w:rsidR="00921280" w:rsidRPr="00921280" w:rsidRDefault="005246E7"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921280" w:rsidRPr="00921280">
        <w:rPr>
          <w:rFonts w:ascii="Times New Roman" w:eastAsia="Calibri" w:hAnsi="Times New Roman" w:cs="Times New Roman"/>
          <w:sz w:val="12"/>
          <w:szCs w:val="12"/>
        </w:rPr>
        <w:t>Повышение процента раскрываемости преступлений:</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Показатель рассчитывается по формуле:</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A = </w:t>
      </w:r>
      <w:proofErr w:type="spellStart"/>
      <w:r w:rsidRPr="00921280">
        <w:rPr>
          <w:rFonts w:ascii="Times New Roman" w:eastAsia="Calibri" w:hAnsi="Times New Roman" w:cs="Times New Roman"/>
          <w:sz w:val="12"/>
          <w:szCs w:val="12"/>
        </w:rPr>
        <w:t>Афр</w:t>
      </w:r>
      <w:proofErr w:type="spellEnd"/>
      <w:r w:rsidRPr="00921280">
        <w:rPr>
          <w:rFonts w:ascii="Times New Roman" w:eastAsia="Calibri" w:hAnsi="Times New Roman" w:cs="Times New Roman"/>
          <w:sz w:val="12"/>
          <w:szCs w:val="12"/>
        </w:rPr>
        <w:t>/</w:t>
      </w:r>
      <w:proofErr w:type="spellStart"/>
      <w:proofErr w:type="gramStart"/>
      <w:r w:rsidRPr="00921280">
        <w:rPr>
          <w:rFonts w:ascii="Times New Roman" w:eastAsia="Calibri" w:hAnsi="Times New Roman" w:cs="Times New Roman"/>
          <w:sz w:val="12"/>
          <w:szCs w:val="12"/>
        </w:rPr>
        <w:t>A</w:t>
      </w:r>
      <w:proofErr w:type="gramEnd"/>
      <w:r w:rsidRPr="00921280">
        <w:rPr>
          <w:rFonts w:ascii="Times New Roman" w:eastAsia="Calibri" w:hAnsi="Times New Roman" w:cs="Times New Roman"/>
          <w:sz w:val="12"/>
          <w:szCs w:val="12"/>
        </w:rPr>
        <w:t>ф</w:t>
      </w:r>
      <w:proofErr w:type="spellEnd"/>
      <w:r w:rsidRPr="00921280">
        <w:rPr>
          <w:rFonts w:ascii="Times New Roman" w:eastAsia="Calibri" w:hAnsi="Times New Roman" w:cs="Times New Roman"/>
          <w:sz w:val="12"/>
          <w:szCs w:val="12"/>
        </w:rPr>
        <w:t xml:space="preserve"> *100, где</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proofErr w:type="gramStart"/>
      <w:r w:rsidRPr="00921280">
        <w:rPr>
          <w:rFonts w:ascii="Times New Roman" w:eastAsia="Calibri" w:hAnsi="Times New Roman" w:cs="Times New Roman"/>
          <w:sz w:val="12"/>
          <w:szCs w:val="12"/>
        </w:rPr>
        <w:t>A</w:t>
      </w:r>
      <w:proofErr w:type="gramEnd"/>
      <w:r w:rsidRPr="00921280">
        <w:rPr>
          <w:rFonts w:ascii="Times New Roman" w:eastAsia="Calibri" w:hAnsi="Times New Roman" w:cs="Times New Roman"/>
          <w:sz w:val="12"/>
          <w:szCs w:val="12"/>
        </w:rPr>
        <w:t>фр</w:t>
      </w:r>
      <w:proofErr w:type="spellEnd"/>
      <w:r w:rsidRPr="00921280">
        <w:rPr>
          <w:rFonts w:ascii="Times New Roman" w:eastAsia="Calibri" w:hAnsi="Times New Roman" w:cs="Times New Roman"/>
          <w:sz w:val="12"/>
          <w:szCs w:val="12"/>
        </w:rPr>
        <w:t xml:space="preserve"> - фактическое количество раскрытых зарегистрированных преступлений на территории муниципального района Сергиевский Самарской области в отчетном году</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proofErr w:type="gramStart"/>
      <w:r w:rsidRPr="00921280">
        <w:rPr>
          <w:rFonts w:ascii="Times New Roman" w:eastAsia="Calibri" w:hAnsi="Times New Roman" w:cs="Times New Roman"/>
          <w:sz w:val="12"/>
          <w:szCs w:val="12"/>
        </w:rPr>
        <w:t>A</w:t>
      </w:r>
      <w:proofErr w:type="gramEnd"/>
      <w:r w:rsidRPr="00921280">
        <w:rPr>
          <w:rFonts w:ascii="Times New Roman" w:eastAsia="Calibri" w:hAnsi="Times New Roman" w:cs="Times New Roman"/>
          <w:sz w:val="12"/>
          <w:szCs w:val="12"/>
        </w:rPr>
        <w:t>ф</w:t>
      </w:r>
      <w:proofErr w:type="spellEnd"/>
      <w:r w:rsidRPr="00921280">
        <w:rPr>
          <w:rFonts w:ascii="Times New Roman" w:eastAsia="Calibri" w:hAnsi="Times New Roman" w:cs="Times New Roman"/>
          <w:sz w:val="12"/>
          <w:szCs w:val="12"/>
        </w:rPr>
        <w:t xml:space="preserve"> - фактическое количество зарегистрированных преступлений на территории муниципального района Сергиевский Самарской области в отчетном году</w:t>
      </w:r>
    </w:p>
    <w:p w:rsidR="00921280" w:rsidRPr="00921280" w:rsidRDefault="005246E7"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921280" w:rsidRPr="00921280">
        <w:rPr>
          <w:rFonts w:ascii="Times New Roman" w:eastAsia="Calibri" w:hAnsi="Times New Roman" w:cs="Times New Roman"/>
          <w:sz w:val="12"/>
          <w:szCs w:val="12"/>
        </w:rPr>
        <w:t>Удельный вес уличной преступности в общей структуре преступности;</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Показатель рассчитывается по формуле:</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G = </w:t>
      </w:r>
      <w:proofErr w:type="spellStart"/>
      <w:proofErr w:type="gramStart"/>
      <w:r w:rsidRPr="00921280">
        <w:rPr>
          <w:rFonts w:ascii="Times New Roman" w:eastAsia="Calibri" w:hAnsi="Times New Roman" w:cs="Times New Roman"/>
          <w:sz w:val="12"/>
          <w:szCs w:val="12"/>
        </w:rPr>
        <w:t>G</w:t>
      </w:r>
      <w:proofErr w:type="gramEnd"/>
      <w:r w:rsidRPr="00921280">
        <w:rPr>
          <w:rFonts w:ascii="Times New Roman" w:eastAsia="Calibri" w:hAnsi="Times New Roman" w:cs="Times New Roman"/>
          <w:sz w:val="12"/>
          <w:szCs w:val="12"/>
        </w:rPr>
        <w:t>ф</w:t>
      </w:r>
      <w:proofErr w:type="spellEnd"/>
      <w:r w:rsidRPr="00921280">
        <w:rPr>
          <w:rFonts w:ascii="Times New Roman" w:eastAsia="Calibri" w:hAnsi="Times New Roman" w:cs="Times New Roman"/>
          <w:sz w:val="12"/>
          <w:szCs w:val="12"/>
        </w:rPr>
        <w:t>, где</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proofErr w:type="gramStart"/>
      <w:r w:rsidRPr="00921280">
        <w:rPr>
          <w:rFonts w:ascii="Times New Roman" w:eastAsia="Calibri" w:hAnsi="Times New Roman" w:cs="Times New Roman"/>
          <w:sz w:val="12"/>
          <w:szCs w:val="12"/>
        </w:rPr>
        <w:t>G</w:t>
      </w:r>
      <w:proofErr w:type="gramEnd"/>
      <w:r w:rsidRPr="00921280">
        <w:rPr>
          <w:rFonts w:ascii="Times New Roman" w:eastAsia="Calibri" w:hAnsi="Times New Roman" w:cs="Times New Roman"/>
          <w:sz w:val="12"/>
          <w:szCs w:val="12"/>
        </w:rPr>
        <w:t>ф</w:t>
      </w:r>
      <w:proofErr w:type="spellEnd"/>
      <w:r w:rsidRPr="00921280">
        <w:rPr>
          <w:rFonts w:ascii="Times New Roman" w:eastAsia="Calibri" w:hAnsi="Times New Roman" w:cs="Times New Roman"/>
          <w:sz w:val="12"/>
          <w:szCs w:val="12"/>
        </w:rPr>
        <w:t xml:space="preserve"> - фактический удельный вес уличной преступности в общей структуре преступности в отчетном году</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3. Количество членов   Народной дружины осуществляющих выходы по патрулированию мест массового пребывания граждан на постоянной основе:</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Показатель рассчитывается по формуле:</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С</w:t>
      </w:r>
      <w:proofErr w:type="gramStart"/>
      <w:r w:rsidRPr="00921280">
        <w:rPr>
          <w:rFonts w:ascii="Times New Roman" w:eastAsia="Calibri" w:hAnsi="Times New Roman" w:cs="Times New Roman"/>
          <w:sz w:val="12"/>
          <w:szCs w:val="12"/>
        </w:rPr>
        <w:t>1</w:t>
      </w:r>
      <w:proofErr w:type="gramEnd"/>
      <w:r w:rsidRPr="00921280">
        <w:rPr>
          <w:rFonts w:ascii="Times New Roman" w:eastAsia="Calibri" w:hAnsi="Times New Roman" w:cs="Times New Roman"/>
          <w:sz w:val="12"/>
          <w:szCs w:val="12"/>
        </w:rPr>
        <w:t xml:space="preserve"> = </w:t>
      </w:r>
      <w:proofErr w:type="spellStart"/>
      <w:r w:rsidRPr="00921280">
        <w:rPr>
          <w:rFonts w:ascii="Times New Roman" w:eastAsia="Calibri" w:hAnsi="Times New Roman" w:cs="Times New Roman"/>
          <w:sz w:val="12"/>
          <w:szCs w:val="12"/>
        </w:rPr>
        <w:t>Счас</w:t>
      </w:r>
      <w:proofErr w:type="spellEnd"/>
      <w:r w:rsidRPr="00921280">
        <w:rPr>
          <w:rFonts w:ascii="Times New Roman" w:eastAsia="Calibri" w:hAnsi="Times New Roman" w:cs="Times New Roman"/>
          <w:sz w:val="12"/>
          <w:szCs w:val="12"/>
        </w:rPr>
        <w:t xml:space="preserve"> / </w:t>
      </w:r>
      <w:proofErr w:type="spellStart"/>
      <w:r w:rsidRPr="00921280">
        <w:rPr>
          <w:rFonts w:ascii="Times New Roman" w:eastAsia="Calibri" w:hAnsi="Times New Roman" w:cs="Times New Roman"/>
          <w:sz w:val="12"/>
          <w:szCs w:val="12"/>
        </w:rPr>
        <w:t>Сднд</w:t>
      </w:r>
      <w:proofErr w:type="spellEnd"/>
      <w:r w:rsidRPr="00921280">
        <w:rPr>
          <w:rFonts w:ascii="Times New Roman" w:eastAsia="Calibri" w:hAnsi="Times New Roman" w:cs="Times New Roman"/>
          <w:sz w:val="12"/>
          <w:szCs w:val="12"/>
        </w:rPr>
        <w:t>,</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где </w:t>
      </w:r>
      <w:proofErr w:type="spellStart"/>
      <w:r w:rsidRPr="00921280">
        <w:rPr>
          <w:rFonts w:ascii="Times New Roman" w:eastAsia="Calibri" w:hAnsi="Times New Roman" w:cs="Times New Roman"/>
          <w:sz w:val="12"/>
          <w:szCs w:val="12"/>
        </w:rPr>
        <w:t>Счас</w:t>
      </w:r>
      <w:proofErr w:type="spellEnd"/>
      <w:r w:rsidRPr="00921280">
        <w:rPr>
          <w:rFonts w:ascii="Times New Roman" w:eastAsia="Calibri" w:hAnsi="Times New Roman" w:cs="Times New Roman"/>
          <w:sz w:val="12"/>
          <w:szCs w:val="12"/>
        </w:rPr>
        <w:t xml:space="preserve"> - общее ежемесячное количество часов участия народных дружинников и членов общественных объединений правоохранительной направленности в осуществлении деятельности по охране общественного порядка;</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921280">
        <w:rPr>
          <w:rFonts w:ascii="Times New Roman" w:eastAsia="Calibri" w:hAnsi="Times New Roman" w:cs="Times New Roman"/>
          <w:sz w:val="12"/>
          <w:szCs w:val="12"/>
        </w:rPr>
        <w:t>Сднд</w:t>
      </w:r>
      <w:proofErr w:type="spellEnd"/>
      <w:r w:rsidRPr="00921280">
        <w:rPr>
          <w:rFonts w:ascii="Times New Roman" w:eastAsia="Calibri" w:hAnsi="Times New Roman" w:cs="Times New Roman"/>
          <w:sz w:val="12"/>
          <w:szCs w:val="12"/>
        </w:rPr>
        <w:t xml:space="preserve"> - общее ежемесячное количество народных дружинников и членов общественных объединений правоохранительной направленности, участвующих в осуществлении деятельности по охране общественного порядка.</w:t>
      </w:r>
    </w:p>
    <w:p w:rsidR="00921280" w:rsidRPr="00921280" w:rsidRDefault="005246E7"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921280" w:rsidRPr="00921280">
        <w:rPr>
          <w:rFonts w:ascii="Times New Roman" w:eastAsia="Calibri" w:hAnsi="Times New Roman" w:cs="Times New Roman"/>
          <w:sz w:val="12"/>
          <w:szCs w:val="12"/>
        </w:rPr>
        <w:t>Количество публикаций и иных материалов, размещенных в средствах</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 массовой информации, в том числе на сайте  комиссии по профилактике правонарушений  муниципального района Сергиевский:</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Показатель рассчитывается по формуле:</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r w:rsidRPr="00921280">
        <w:rPr>
          <w:rFonts w:ascii="Times New Roman" w:eastAsia="Calibri" w:hAnsi="Times New Roman" w:cs="Times New Roman"/>
          <w:sz w:val="12"/>
          <w:szCs w:val="12"/>
        </w:rPr>
        <w:t xml:space="preserve">W = </w:t>
      </w:r>
      <w:proofErr w:type="gramStart"/>
      <w:r w:rsidRPr="00921280">
        <w:rPr>
          <w:rFonts w:ascii="Times New Roman" w:eastAsia="Calibri" w:hAnsi="Times New Roman" w:cs="Times New Roman"/>
          <w:sz w:val="12"/>
          <w:szCs w:val="12"/>
          <w:lang w:val="en-US"/>
        </w:rPr>
        <w:t>W</w:t>
      </w:r>
      <w:proofErr w:type="gramEnd"/>
      <w:r w:rsidRPr="00921280">
        <w:rPr>
          <w:rFonts w:ascii="Times New Roman" w:eastAsia="Calibri" w:hAnsi="Times New Roman" w:cs="Times New Roman"/>
          <w:sz w:val="12"/>
          <w:szCs w:val="12"/>
        </w:rPr>
        <w:t>ф</w:t>
      </w:r>
      <w:r w:rsidRPr="00921280">
        <w:rPr>
          <w:rFonts w:ascii="Times New Roman" w:eastAsia="Calibri" w:hAnsi="Times New Roman" w:cs="Times New Roman"/>
          <w:sz w:val="12"/>
          <w:szCs w:val="12"/>
          <w:vertAlign w:val="subscript"/>
        </w:rPr>
        <w:t>,</w:t>
      </w:r>
      <w:r w:rsidRPr="00921280">
        <w:rPr>
          <w:rFonts w:ascii="Times New Roman" w:eastAsia="Calibri" w:hAnsi="Times New Roman" w:cs="Times New Roman"/>
          <w:sz w:val="12"/>
          <w:szCs w:val="12"/>
        </w:rPr>
        <w:t xml:space="preserve"> где</w:t>
      </w:r>
    </w:p>
    <w:p w:rsidR="00921280" w:rsidRPr="00921280" w:rsidRDefault="00921280" w:rsidP="005246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21280">
        <w:rPr>
          <w:rFonts w:ascii="Times New Roman" w:eastAsia="Calibri" w:hAnsi="Times New Roman" w:cs="Times New Roman"/>
          <w:sz w:val="12"/>
          <w:szCs w:val="12"/>
          <w:lang w:val="en-US"/>
        </w:rPr>
        <w:t>W</w:t>
      </w:r>
      <w:r w:rsidRPr="00921280">
        <w:rPr>
          <w:rFonts w:ascii="Times New Roman" w:eastAsia="Calibri" w:hAnsi="Times New Roman" w:cs="Times New Roman"/>
          <w:sz w:val="12"/>
          <w:szCs w:val="12"/>
        </w:rPr>
        <w:t>ф  -</w:t>
      </w:r>
      <w:proofErr w:type="gramEnd"/>
      <w:r w:rsidRPr="00921280">
        <w:rPr>
          <w:rFonts w:ascii="Times New Roman" w:eastAsia="Calibri" w:hAnsi="Times New Roman" w:cs="Times New Roman"/>
          <w:sz w:val="12"/>
          <w:szCs w:val="12"/>
        </w:rPr>
        <w:t xml:space="preserve"> фактическое количество материалов, размещенных в средствах массовой информации, в том числе на сайте  комиссии по профилактике правонарушений  муниципального района Сергиевский</w:t>
      </w:r>
    </w:p>
    <w:p w:rsidR="00921280" w:rsidRPr="005246E7" w:rsidRDefault="00921280" w:rsidP="005246E7">
      <w:pPr>
        <w:tabs>
          <w:tab w:val="left" w:pos="284"/>
          <w:tab w:val="left" w:pos="3828"/>
        </w:tabs>
        <w:spacing w:after="0" w:line="240" w:lineRule="auto"/>
        <w:jc w:val="right"/>
        <w:rPr>
          <w:rFonts w:ascii="Times New Roman" w:eastAsia="Calibri" w:hAnsi="Times New Roman" w:cs="Times New Roman"/>
          <w:bCs/>
          <w:i/>
          <w:sz w:val="12"/>
          <w:szCs w:val="12"/>
        </w:rPr>
      </w:pPr>
      <w:r w:rsidRPr="005246E7">
        <w:rPr>
          <w:rFonts w:ascii="Times New Roman" w:eastAsia="Calibri" w:hAnsi="Times New Roman" w:cs="Times New Roman"/>
          <w:i/>
          <w:sz w:val="12"/>
          <w:szCs w:val="12"/>
        </w:rPr>
        <w:t>Приложение № 1</w:t>
      </w:r>
    </w:p>
    <w:p w:rsidR="005246E7" w:rsidRDefault="00921280" w:rsidP="005246E7">
      <w:pPr>
        <w:tabs>
          <w:tab w:val="left" w:pos="284"/>
          <w:tab w:val="left" w:pos="3828"/>
        </w:tabs>
        <w:spacing w:after="0" w:line="240" w:lineRule="auto"/>
        <w:jc w:val="right"/>
        <w:rPr>
          <w:rFonts w:ascii="Times New Roman" w:eastAsia="Calibri" w:hAnsi="Times New Roman" w:cs="Times New Roman"/>
          <w:i/>
          <w:sz w:val="12"/>
          <w:szCs w:val="12"/>
        </w:rPr>
      </w:pPr>
      <w:r w:rsidRPr="005246E7">
        <w:rPr>
          <w:rFonts w:ascii="Times New Roman" w:eastAsia="Calibri" w:hAnsi="Times New Roman" w:cs="Times New Roman"/>
          <w:i/>
          <w:sz w:val="12"/>
          <w:szCs w:val="12"/>
        </w:rPr>
        <w:t>к муниципальной программе  «Комплексная</w:t>
      </w:r>
      <w:r w:rsidR="005246E7">
        <w:rPr>
          <w:rFonts w:ascii="Times New Roman" w:eastAsia="Calibri" w:hAnsi="Times New Roman" w:cs="Times New Roman"/>
          <w:i/>
          <w:sz w:val="12"/>
          <w:szCs w:val="12"/>
        </w:rPr>
        <w:t xml:space="preserve"> </w:t>
      </w:r>
      <w:r w:rsidRPr="005246E7">
        <w:rPr>
          <w:rFonts w:ascii="Times New Roman" w:eastAsia="Calibri" w:hAnsi="Times New Roman" w:cs="Times New Roman"/>
          <w:i/>
          <w:sz w:val="12"/>
          <w:szCs w:val="12"/>
        </w:rPr>
        <w:t>программа профилактики</w:t>
      </w:r>
    </w:p>
    <w:p w:rsidR="00921280" w:rsidRPr="005246E7" w:rsidRDefault="00921280" w:rsidP="005246E7">
      <w:pPr>
        <w:tabs>
          <w:tab w:val="left" w:pos="284"/>
          <w:tab w:val="left" w:pos="3828"/>
        </w:tabs>
        <w:spacing w:after="0" w:line="240" w:lineRule="auto"/>
        <w:jc w:val="right"/>
        <w:rPr>
          <w:rFonts w:ascii="Times New Roman" w:eastAsia="Calibri" w:hAnsi="Times New Roman" w:cs="Times New Roman"/>
          <w:i/>
          <w:sz w:val="12"/>
          <w:szCs w:val="12"/>
        </w:rPr>
      </w:pPr>
      <w:r w:rsidRPr="005246E7">
        <w:rPr>
          <w:rFonts w:ascii="Times New Roman" w:eastAsia="Calibri" w:hAnsi="Times New Roman" w:cs="Times New Roman"/>
          <w:i/>
          <w:sz w:val="12"/>
          <w:szCs w:val="12"/>
        </w:rPr>
        <w:t xml:space="preserve"> правонарушений</w:t>
      </w:r>
      <w:r w:rsidR="005246E7">
        <w:rPr>
          <w:rFonts w:ascii="Times New Roman" w:eastAsia="Calibri" w:hAnsi="Times New Roman" w:cs="Times New Roman"/>
          <w:i/>
          <w:sz w:val="12"/>
          <w:szCs w:val="12"/>
        </w:rPr>
        <w:t xml:space="preserve"> </w:t>
      </w:r>
      <w:r w:rsidRPr="005246E7">
        <w:rPr>
          <w:rFonts w:ascii="Times New Roman" w:eastAsia="Calibri" w:hAnsi="Times New Roman" w:cs="Times New Roman"/>
          <w:i/>
          <w:sz w:val="12"/>
          <w:szCs w:val="12"/>
        </w:rPr>
        <w:t>в муниципальном районе Сергиевский</w:t>
      </w:r>
    </w:p>
    <w:p w:rsidR="00921280" w:rsidRPr="005246E7" w:rsidRDefault="00921280" w:rsidP="005246E7">
      <w:pPr>
        <w:tabs>
          <w:tab w:val="left" w:pos="284"/>
          <w:tab w:val="left" w:pos="3828"/>
        </w:tabs>
        <w:spacing w:after="0" w:line="240" w:lineRule="auto"/>
        <w:jc w:val="right"/>
        <w:rPr>
          <w:rFonts w:ascii="Times New Roman" w:eastAsia="Calibri" w:hAnsi="Times New Roman" w:cs="Times New Roman"/>
          <w:i/>
          <w:sz w:val="12"/>
          <w:szCs w:val="12"/>
        </w:rPr>
      </w:pPr>
      <w:r w:rsidRPr="005246E7">
        <w:rPr>
          <w:rFonts w:ascii="Times New Roman" w:eastAsia="Calibri" w:hAnsi="Times New Roman" w:cs="Times New Roman"/>
          <w:i/>
          <w:sz w:val="12"/>
          <w:szCs w:val="12"/>
        </w:rPr>
        <w:t>Самарской области на 2026-2030 годы»</w:t>
      </w:r>
    </w:p>
    <w:p w:rsidR="00921280" w:rsidRPr="005246E7" w:rsidRDefault="00921280" w:rsidP="005246E7">
      <w:pPr>
        <w:tabs>
          <w:tab w:val="left" w:pos="284"/>
          <w:tab w:val="left" w:pos="3828"/>
        </w:tabs>
        <w:spacing w:after="0" w:line="240" w:lineRule="auto"/>
        <w:jc w:val="center"/>
        <w:rPr>
          <w:rFonts w:ascii="Times New Roman" w:eastAsia="Calibri" w:hAnsi="Times New Roman" w:cs="Times New Roman"/>
          <w:b/>
          <w:sz w:val="12"/>
          <w:szCs w:val="12"/>
        </w:rPr>
      </w:pPr>
      <w:r w:rsidRPr="005246E7">
        <w:rPr>
          <w:rFonts w:ascii="Times New Roman" w:eastAsia="Calibri" w:hAnsi="Times New Roman" w:cs="Times New Roman"/>
          <w:b/>
          <w:sz w:val="12"/>
          <w:szCs w:val="12"/>
        </w:rPr>
        <w:t>ПЕРЕЧЕНЬ</w:t>
      </w:r>
    </w:p>
    <w:p w:rsidR="00921280" w:rsidRPr="005246E7" w:rsidRDefault="00921280" w:rsidP="005246E7">
      <w:pPr>
        <w:tabs>
          <w:tab w:val="left" w:pos="284"/>
          <w:tab w:val="left" w:pos="3828"/>
        </w:tabs>
        <w:spacing w:after="0" w:line="240" w:lineRule="auto"/>
        <w:jc w:val="center"/>
        <w:rPr>
          <w:rFonts w:ascii="Times New Roman" w:eastAsia="Calibri" w:hAnsi="Times New Roman" w:cs="Times New Roman"/>
          <w:b/>
          <w:sz w:val="12"/>
          <w:szCs w:val="12"/>
        </w:rPr>
      </w:pPr>
      <w:r w:rsidRPr="005246E7">
        <w:rPr>
          <w:rFonts w:ascii="Times New Roman" w:eastAsia="Calibri" w:hAnsi="Times New Roman" w:cs="Times New Roman"/>
          <w:b/>
          <w:sz w:val="12"/>
          <w:szCs w:val="12"/>
        </w:rPr>
        <w:t>показателей (индикаторов) Программы с расшифровкой плановых значений по годам ее реализации и за весь период ее реализации</w:t>
      </w:r>
    </w:p>
    <w:tbl>
      <w:tblPr>
        <w:tblStyle w:val="af1"/>
        <w:tblW w:w="5000" w:type="pct"/>
        <w:tblCellMar>
          <w:left w:w="0" w:type="dxa"/>
          <w:right w:w="0" w:type="dxa"/>
        </w:tblCellMar>
        <w:tblLook w:val="0000" w:firstRow="0" w:lastRow="0" w:firstColumn="0" w:lastColumn="0" w:noHBand="0" w:noVBand="0"/>
      </w:tblPr>
      <w:tblGrid>
        <w:gridCol w:w="288"/>
        <w:gridCol w:w="3003"/>
        <w:gridCol w:w="799"/>
        <w:gridCol w:w="727"/>
        <w:gridCol w:w="507"/>
        <w:gridCol w:w="581"/>
        <w:gridCol w:w="509"/>
        <w:gridCol w:w="581"/>
        <w:gridCol w:w="528"/>
      </w:tblGrid>
      <w:tr w:rsidR="00921280" w:rsidRPr="005246E7" w:rsidTr="005246E7">
        <w:trPr>
          <w:trHeight w:val="20"/>
        </w:trPr>
        <w:tc>
          <w:tcPr>
            <w:tcW w:w="192" w:type="pct"/>
            <w:vMerge w:val="restar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 </w:t>
            </w:r>
            <w:proofErr w:type="gramStart"/>
            <w:r w:rsidRPr="005246E7">
              <w:rPr>
                <w:rFonts w:ascii="Times New Roman" w:eastAsia="Calibri" w:hAnsi="Times New Roman" w:cs="Times New Roman"/>
                <w:sz w:val="12"/>
                <w:szCs w:val="12"/>
              </w:rPr>
              <w:t>п</w:t>
            </w:r>
            <w:proofErr w:type="gramEnd"/>
            <w:r w:rsidRPr="005246E7">
              <w:rPr>
                <w:rFonts w:ascii="Times New Roman" w:eastAsia="Calibri" w:hAnsi="Times New Roman" w:cs="Times New Roman"/>
                <w:sz w:val="12"/>
                <w:szCs w:val="12"/>
              </w:rPr>
              <w:t>/п</w:t>
            </w:r>
          </w:p>
        </w:tc>
        <w:tc>
          <w:tcPr>
            <w:tcW w:w="1996" w:type="pct"/>
            <w:vMerge w:val="restar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Наименование цели, задачи, показателя (индикатора)</w:t>
            </w:r>
          </w:p>
        </w:tc>
        <w:tc>
          <w:tcPr>
            <w:tcW w:w="531" w:type="pct"/>
            <w:vMerge w:val="restar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Единица измерения</w:t>
            </w:r>
          </w:p>
        </w:tc>
        <w:tc>
          <w:tcPr>
            <w:tcW w:w="2281" w:type="pct"/>
            <w:gridSpan w:val="6"/>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Значение показателя (индикатора) по годам</w:t>
            </w:r>
          </w:p>
        </w:tc>
      </w:tr>
      <w:tr w:rsidR="00921280" w:rsidRPr="005246E7" w:rsidTr="005246E7">
        <w:trPr>
          <w:trHeight w:val="20"/>
        </w:trPr>
        <w:tc>
          <w:tcPr>
            <w:tcW w:w="192" w:type="pct"/>
            <w:vMerge/>
          </w:tcPr>
          <w:p w:rsidR="00921280" w:rsidRPr="005246E7" w:rsidRDefault="00921280" w:rsidP="005246E7">
            <w:pPr>
              <w:tabs>
                <w:tab w:val="left" w:pos="284"/>
                <w:tab w:val="left" w:pos="3828"/>
              </w:tabs>
              <w:rPr>
                <w:rFonts w:ascii="Times New Roman" w:eastAsia="Calibri" w:hAnsi="Times New Roman" w:cs="Times New Roman"/>
                <w:sz w:val="12"/>
                <w:szCs w:val="12"/>
              </w:rPr>
            </w:pPr>
          </w:p>
        </w:tc>
        <w:tc>
          <w:tcPr>
            <w:tcW w:w="1996" w:type="pct"/>
            <w:vMerge/>
          </w:tcPr>
          <w:p w:rsidR="00921280" w:rsidRPr="005246E7" w:rsidRDefault="00921280" w:rsidP="005246E7">
            <w:pPr>
              <w:tabs>
                <w:tab w:val="left" w:pos="284"/>
                <w:tab w:val="left" w:pos="3828"/>
              </w:tabs>
              <w:rPr>
                <w:rFonts w:ascii="Times New Roman" w:eastAsia="Calibri" w:hAnsi="Times New Roman" w:cs="Times New Roman"/>
                <w:sz w:val="12"/>
                <w:szCs w:val="12"/>
              </w:rPr>
            </w:pPr>
          </w:p>
        </w:tc>
        <w:tc>
          <w:tcPr>
            <w:tcW w:w="531" w:type="pct"/>
            <w:vMerge/>
          </w:tcPr>
          <w:p w:rsidR="00921280" w:rsidRPr="005246E7" w:rsidRDefault="00921280" w:rsidP="005246E7">
            <w:pPr>
              <w:tabs>
                <w:tab w:val="left" w:pos="284"/>
                <w:tab w:val="left" w:pos="3828"/>
              </w:tabs>
              <w:rPr>
                <w:rFonts w:ascii="Times New Roman" w:eastAsia="Calibri" w:hAnsi="Times New Roman" w:cs="Times New Roman"/>
                <w:sz w:val="12"/>
                <w:szCs w:val="12"/>
              </w:rPr>
            </w:pPr>
          </w:p>
        </w:tc>
        <w:tc>
          <w:tcPr>
            <w:tcW w:w="483" w:type="pct"/>
            <w:vMerge w:val="restar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Оценка 2025 г.</w:t>
            </w:r>
          </w:p>
        </w:tc>
        <w:tc>
          <w:tcPr>
            <w:tcW w:w="1798" w:type="pct"/>
            <w:gridSpan w:val="5"/>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Плановый период (прогноз)</w:t>
            </w:r>
          </w:p>
        </w:tc>
      </w:tr>
      <w:tr w:rsidR="00921280" w:rsidRPr="005246E7" w:rsidTr="005246E7">
        <w:trPr>
          <w:trHeight w:val="20"/>
        </w:trPr>
        <w:tc>
          <w:tcPr>
            <w:tcW w:w="192" w:type="pct"/>
            <w:vMerge/>
          </w:tcPr>
          <w:p w:rsidR="00921280" w:rsidRPr="005246E7" w:rsidRDefault="00921280" w:rsidP="005246E7">
            <w:pPr>
              <w:tabs>
                <w:tab w:val="left" w:pos="284"/>
                <w:tab w:val="left" w:pos="3828"/>
              </w:tabs>
              <w:rPr>
                <w:rFonts w:ascii="Times New Roman" w:eastAsia="Calibri" w:hAnsi="Times New Roman" w:cs="Times New Roman"/>
                <w:sz w:val="12"/>
                <w:szCs w:val="12"/>
              </w:rPr>
            </w:pPr>
          </w:p>
        </w:tc>
        <w:tc>
          <w:tcPr>
            <w:tcW w:w="1996" w:type="pct"/>
            <w:vMerge/>
          </w:tcPr>
          <w:p w:rsidR="00921280" w:rsidRPr="005246E7" w:rsidRDefault="00921280" w:rsidP="005246E7">
            <w:pPr>
              <w:tabs>
                <w:tab w:val="left" w:pos="284"/>
                <w:tab w:val="left" w:pos="3828"/>
              </w:tabs>
              <w:rPr>
                <w:rFonts w:ascii="Times New Roman" w:eastAsia="Calibri" w:hAnsi="Times New Roman" w:cs="Times New Roman"/>
                <w:sz w:val="12"/>
                <w:szCs w:val="12"/>
              </w:rPr>
            </w:pPr>
          </w:p>
        </w:tc>
        <w:tc>
          <w:tcPr>
            <w:tcW w:w="531" w:type="pct"/>
            <w:vMerge/>
          </w:tcPr>
          <w:p w:rsidR="00921280" w:rsidRPr="005246E7" w:rsidRDefault="00921280" w:rsidP="005246E7">
            <w:pPr>
              <w:tabs>
                <w:tab w:val="left" w:pos="284"/>
                <w:tab w:val="left" w:pos="3828"/>
              </w:tabs>
              <w:rPr>
                <w:rFonts w:ascii="Times New Roman" w:eastAsia="Calibri" w:hAnsi="Times New Roman" w:cs="Times New Roman"/>
                <w:sz w:val="12"/>
                <w:szCs w:val="12"/>
              </w:rPr>
            </w:pPr>
          </w:p>
        </w:tc>
        <w:tc>
          <w:tcPr>
            <w:tcW w:w="483" w:type="pct"/>
            <w:vMerge/>
          </w:tcPr>
          <w:p w:rsidR="00921280" w:rsidRPr="005246E7" w:rsidRDefault="00921280" w:rsidP="005246E7">
            <w:pPr>
              <w:tabs>
                <w:tab w:val="left" w:pos="284"/>
                <w:tab w:val="left" w:pos="3828"/>
              </w:tabs>
              <w:rPr>
                <w:rFonts w:ascii="Times New Roman" w:eastAsia="Calibri" w:hAnsi="Times New Roman" w:cs="Times New Roman"/>
                <w:sz w:val="12"/>
                <w:szCs w:val="12"/>
              </w:rPr>
            </w:pPr>
          </w:p>
        </w:tc>
        <w:tc>
          <w:tcPr>
            <w:tcW w:w="337"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2026 г.</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2027 г.</w:t>
            </w:r>
          </w:p>
        </w:tc>
        <w:tc>
          <w:tcPr>
            <w:tcW w:w="338"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2028 г.</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2029 г.</w:t>
            </w:r>
          </w:p>
        </w:tc>
        <w:tc>
          <w:tcPr>
            <w:tcW w:w="350"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2030 г.</w:t>
            </w:r>
          </w:p>
        </w:tc>
      </w:tr>
      <w:tr w:rsidR="00921280" w:rsidRPr="005246E7" w:rsidTr="005246E7">
        <w:trPr>
          <w:trHeight w:val="20"/>
        </w:trPr>
        <w:tc>
          <w:tcPr>
            <w:tcW w:w="5000" w:type="pct"/>
            <w:gridSpan w:val="9"/>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Цели Программы</w:t>
            </w:r>
          </w:p>
        </w:tc>
      </w:tr>
      <w:tr w:rsidR="00921280" w:rsidRPr="005246E7" w:rsidTr="005246E7">
        <w:trPr>
          <w:trHeight w:val="20"/>
        </w:trPr>
        <w:tc>
          <w:tcPr>
            <w:tcW w:w="5000" w:type="pct"/>
            <w:gridSpan w:val="9"/>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 укрепление правопорядка на территории муниципального района Сергиевский  Самарской области;</w:t>
            </w:r>
          </w:p>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 повышение уровня общественной безопасности граждан.</w:t>
            </w:r>
          </w:p>
        </w:tc>
      </w:tr>
      <w:tr w:rsidR="00921280" w:rsidRPr="005246E7" w:rsidTr="005246E7">
        <w:trPr>
          <w:trHeight w:val="20"/>
        </w:trPr>
        <w:tc>
          <w:tcPr>
            <w:tcW w:w="5000" w:type="pct"/>
            <w:gridSpan w:val="9"/>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Задача 1. Снижение уровня преступности на территории муниципального района Сергиевский</w:t>
            </w:r>
          </w:p>
        </w:tc>
      </w:tr>
      <w:tr w:rsidR="00921280" w:rsidRPr="005246E7" w:rsidTr="005246E7">
        <w:trPr>
          <w:trHeight w:val="20"/>
        </w:trPr>
        <w:tc>
          <w:tcPr>
            <w:tcW w:w="192" w:type="pct"/>
          </w:tcPr>
          <w:p w:rsidR="00921280" w:rsidRPr="005246E7" w:rsidRDefault="00921280" w:rsidP="005246E7">
            <w:pPr>
              <w:tabs>
                <w:tab w:val="left" w:pos="284"/>
                <w:tab w:val="left" w:pos="3828"/>
              </w:tabs>
              <w:rPr>
                <w:rFonts w:ascii="Times New Roman" w:eastAsia="Calibri" w:hAnsi="Times New Roman" w:cs="Times New Roman"/>
                <w:sz w:val="12"/>
                <w:szCs w:val="12"/>
              </w:rPr>
            </w:pPr>
            <w:bookmarkStart w:id="5" w:name="Par1146"/>
            <w:bookmarkStart w:id="6" w:name="Par1151"/>
            <w:bookmarkEnd w:id="5"/>
            <w:bookmarkEnd w:id="6"/>
            <w:r w:rsidRPr="005246E7">
              <w:rPr>
                <w:rFonts w:ascii="Times New Roman" w:eastAsia="Calibri" w:hAnsi="Times New Roman" w:cs="Times New Roman"/>
                <w:sz w:val="12"/>
                <w:szCs w:val="12"/>
              </w:rPr>
              <w:t>1.</w:t>
            </w:r>
          </w:p>
        </w:tc>
        <w:tc>
          <w:tcPr>
            <w:tcW w:w="199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Повышение процента раскрываемости преступлений</w:t>
            </w:r>
          </w:p>
        </w:tc>
        <w:tc>
          <w:tcPr>
            <w:tcW w:w="531"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w:t>
            </w:r>
          </w:p>
        </w:tc>
        <w:tc>
          <w:tcPr>
            <w:tcW w:w="483"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70</w:t>
            </w:r>
          </w:p>
        </w:tc>
        <w:tc>
          <w:tcPr>
            <w:tcW w:w="337"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70,1</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70,2</w:t>
            </w:r>
          </w:p>
        </w:tc>
        <w:tc>
          <w:tcPr>
            <w:tcW w:w="338"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70,3</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70,4</w:t>
            </w:r>
          </w:p>
        </w:tc>
        <w:tc>
          <w:tcPr>
            <w:tcW w:w="350"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70,5</w:t>
            </w:r>
          </w:p>
        </w:tc>
      </w:tr>
      <w:tr w:rsidR="00921280" w:rsidRPr="005246E7" w:rsidTr="005246E7">
        <w:trPr>
          <w:trHeight w:val="20"/>
        </w:trPr>
        <w:tc>
          <w:tcPr>
            <w:tcW w:w="5000" w:type="pct"/>
            <w:gridSpan w:val="9"/>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Задача 2. Оптимизация работы по предупреждению и профилактике правонарушений, совершаемых на улицах и в общественных местах</w:t>
            </w:r>
          </w:p>
        </w:tc>
      </w:tr>
      <w:tr w:rsidR="00921280" w:rsidRPr="005246E7" w:rsidTr="005246E7">
        <w:trPr>
          <w:trHeight w:val="20"/>
        </w:trPr>
        <w:tc>
          <w:tcPr>
            <w:tcW w:w="192"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2.</w:t>
            </w:r>
          </w:p>
        </w:tc>
        <w:tc>
          <w:tcPr>
            <w:tcW w:w="199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Удельный вес уличной преступности  в общей структуре преступности</w:t>
            </w:r>
          </w:p>
        </w:tc>
        <w:tc>
          <w:tcPr>
            <w:tcW w:w="531"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w:t>
            </w:r>
          </w:p>
        </w:tc>
        <w:tc>
          <w:tcPr>
            <w:tcW w:w="483"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30</w:t>
            </w:r>
          </w:p>
        </w:tc>
        <w:tc>
          <w:tcPr>
            <w:tcW w:w="337"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30,9</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30,8</w:t>
            </w:r>
          </w:p>
        </w:tc>
        <w:tc>
          <w:tcPr>
            <w:tcW w:w="338"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30,7</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30,6</w:t>
            </w:r>
          </w:p>
        </w:tc>
        <w:tc>
          <w:tcPr>
            <w:tcW w:w="350"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30,5</w:t>
            </w:r>
          </w:p>
        </w:tc>
      </w:tr>
      <w:tr w:rsidR="00921280" w:rsidRPr="005246E7" w:rsidTr="005246E7">
        <w:trPr>
          <w:trHeight w:val="20"/>
        </w:trPr>
        <w:tc>
          <w:tcPr>
            <w:tcW w:w="5000" w:type="pct"/>
            <w:gridSpan w:val="9"/>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Задача 3. Организация деятельности Народной дружины (укрепление материально-технической базы)</w:t>
            </w:r>
          </w:p>
        </w:tc>
      </w:tr>
      <w:tr w:rsidR="00921280" w:rsidRPr="005246E7" w:rsidTr="005246E7">
        <w:trPr>
          <w:trHeight w:val="20"/>
        </w:trPr>
        <w:tc>
          <w:tcPr>
            <w:tcW w:w="192"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3.</w:t>
            </w:r>
          </w:p>
        </w:tc>
        <w:tc>
          <w:tcPr>
            <w:tcW w:w="199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Количество членов   Народной дружины  осуществляющих выходы по патрулированию мест массового пребывания граждан на постоянной основе</w:t>
            </w:r>
          </w:p>
        </w:tc>
        <w:tc>
          <w:tcPr>
            <w:tcW w:w="531"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ед.</w:t>
            </w:r>
          </w:p>
        </w:tc>
        <w:tc>
          <w:tcPr>
            <w:tcW w:w="483"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10</w:t>
            </w:r>
          </w:p>
        </w:tc>
        <w:tc>
          <w:tcPr>
            <w:tcW w:w="337"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10</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10</w:t>
            </w:r>
          </w:p>
        </w:tc>
        <w:tc>
          <w:tcPr>
            <w:tcW w:w="338"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10</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10</w:t>
            </w:r>
          </w:p>
        </w:tc>
        <w:tc>
          <w:tcPr>
            <w:tcW w:w="350"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10</w:t>
            </w:r>
          </w:p>
        </w:tc>
      </w:tr>
      <w:tr w:rsidR="00921280" w:rsidRPr="005246E7" w:rsidTr="005246E7">
        <w:trPr>
          <w:trHeight w:val="20"/>
        </w:trPr>
        <w:tc>
          <w:tcPr>
            <w:tcW w:w="5000" w:type="pct"/>
            <w:gridSpan w:val="9"/>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Задача 4. Повышение уровня осведомленности населения о профилактики правонарушений на территории муниципального района Сергиевский</w:t>
            </w:r>
          </w:p>
        </w:tc>
      </w:tr>
      <w:tr w:rsidR="00921280" w:rsidRPr="005246E7" w:rsidTr="005246E7">
        <w:trPr>
          <w:trHeight w:val="20"/>
        </w:trPr>
        <w:tc>
          <w:tcPr>
            <w:tcW w:w="192"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4.</w:t>
            </w:r>
          </w:p>
        </w:tc>
        <w:tc>
          <w:tcPr>
            <w:tcW w:w="199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Количество публикаций и иных материалов, размещенных в средствах массовой информации, в том числе на сайте  комиссии по профилактике правонарушений  муниципального района Сергиевский</w:t>
            </w:r>
          </w:p>
        </w:tc>
        <w:tc>
          <w:tcPr>
            <w:tcW w:w="531"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ед.</w:t>
            </w:r>
          </w:p>
        </w:tc>
        <w:tc>
          <w:tcPr>
            <w:tcW w:w="483"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15</w:t>
            </w:r>
          </w:p>
        </w:tc>
        <w:tc>
          <w:tcPr>
            <w:tcW w:w="337"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16</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17</w:t>
            </w:r>
          </w:p>
        </w:tc>
        <w:tc>
          <w:tcPr>
            <w:tcW w:w="338"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18</w:t>
            </w:r>
          </w:p>
        </w:tc>
        <w:tc>
          <w:tcPr>
            <w:tcW w:w="386"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19</w:t>
            </w:r>
          </w:p>
        </w:tc>
        <w:tc>
          <w:tcPr>
            <w:tcW w:w="350" w:type="pct"/>
          </w:tcPr>
          <w:p w:rsidR="00921280" w:rsidRPr="005246E7" w:rsidRDefault="00921280" w:rsidP="005246E7">
            <w:pPr>
              <w:tabs>
                <w:tab w:val="left" w:pos="284"/>
                <w:tab w:val="left" w:pos="3828"/>
              </w:tabs>
              <w:rPr>
                <w:rFonts w:ascii="Times New Roman" w:eastAsia="Calibri" w:hAnsi="Times New Roman" w:cs="Times New Roman"/>
                <w:sz w:val="12"/>
                <w:szCs w:val="12"/>
              </w:rPr>
            </w:pPr>
            <w:r w:rsidRPr="005246E7">
              <w:rPr>
                <w:rFonts w:ascii="Times New Roman" w:eastAsia="Calibri" w:hAnsi="Times New Roman" w:cs="Times New Roman"/>
                <w:sz w:val="12"/>
                <w:szCs w:val="12"/>
              </w:rPr>
              <w:t>20</w:t>
            </w:r>
          </w:p>
        </w:tc>
      </w:tr>
    </w:tbl>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b/>
          <w:sz w:val="12"/>
          <w:szCs w:val="12"/>
        </w:rPr>
      </w:pPr>
    </w:p>
    <w:p w:rsidR="005246E7" w:rsidRPr="005246E7" w:rsidRDefault="005246E7" w:rsidP="005246E7">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i/>
          <w:sz w:val="12"/>
          <w:szCs w:val="12"/>
        </w:rPr>
        <w:t>Приложение № 2</w:t>
      </w:r>
    </w:p>
    <w:p w:rsidR="005246E7" w:rsidRDefault="005246E7" w:rsidP="005246E7">
      <w:pPr>
        <w:tabs>
          <w:tab w:val="left" w:pos="284"/>
          <w:tab w:val="left" w:pos="3828"/>
        </w:tabs>
        <w:spacing w:after="0" w:line="240" w:lineRule="auto"/>
        <w:jc w:val="right"/>
        <w:rPr>
          <w:rFonts w:ascii="Times New Roman" w:eastAsia="Calibri" w:hAnsi="Times New Roman" w:cs="Times New Roman"/>
          <w:i/>
          <w:sz w:val="12"/>
          <w:szCs w:val="12"/>
        </w:rPr>
      </w:pPr>
      <w:r w:rsidRPr="005246E7">
        <w:rPr>
          <w:rFonts w:ascii="Times New Roman" w:eastAsia="Calibri" w:hAnsi="Times New Roman" w:cs="Times New Roman"/>
          <w:i/>
          <w:sz w:val="12"/>
          <w:szCs w:val="12"/>
        </w:rPr>
        <w:t>к муниципальной программе  «Комплексная</w:t>
      </w:r>
      <w:r>
        <w:rPr>
          <w:rFonts w:ascii="Times New Roman" w:eastAsia="Calibri" w:hAnsi="Times New Roman" w:cs="Times New Roman"/>
          <w:i/>
          <w:sz w:val="12"/>
          <w:szCs w:val="12"/>
        </w:rPr>
        <w:t xml:space="preserve"> </w:t>
      </w:r>
      <w:r w:rsidRPr="005246E7">
        <w:rPr>
          <w:rFonts w:ascii="Times New Roman" w:eastAsia="Calibri" w:hAnsi="Times New Roman" w:cs="Times New Roman"/>
          <w:i/>
          <w:sz w:val="12"/>
          <w:szCs w:val="12"/>
        </w:rPr>
        <w:t>программа профилактики</w:t>
      </w:r>
    </w:p>
    <w:p w:rsidR="005246E7" w:rsidRPr="005246E7" w:rsidRDefault="005246E7" w:rsidP="005246E7">
      <w:pPr>
        <w:tabs>
          <w:tab w:val="left" w:pos="284"/>
          <w:tab w:val="left" w:pos="3828"/>
        </w:tabs>
        <w:spacing w:after="0" w:line="240" w:lineRule="auto"/>
        <w:jc w:val="right"/>
        <w:rPr>
          <w:rFonts w:ascii="Times New Roman" w:eastAsia="Calibri" w:hAnsi="Times New Roman" w:cs="Times New Roman"/>
          <w:i/>
          <w:sz w:val="12"/>
          <w:szCs w:val="12"/>
        </w:rPr>
      </w:pPr>
      <w:r w:rsidRPr="005246E7">
        <w:rPr>
          <w:rFonts w:ascii="Times New Roman" w:eastAsia="Calibri" w:hAnsi="Times New Roman" w:cs="Times New Roman"/>
          <w:i/>
          <w:sz w:val="12"/>
          <w:szCs w:val="12"/>
        </w:rPr>
        <w:t xml:space="preserve"> правонарушений</w:t>
      </w:r>
      <w:r>
        <w:rPr>
          <w:rFonts w:ascii="Times New Roman" w:eastAsia="Calibri" w:hAnsi="Times New Roman" w:cs="Times New Roman"/>
          <w:i/>
          <w:sz w:val="12"/>
          <w:szCs w:val="12"/>
        </w:rPr>
        <w:t xml:space="preserve"> </w:t>
      </w:r>
      <w:r w:rsidRPr="005246E7">
        <w:rPr>
          <w:rFonts w:ascii="Times New Roman" w:eastAsia="Calibri" w:hAnsi="Times New Roman" w:cs="Times New Roman"/>
          <w:i/>
          <w:sz w:val="12"/>
          <w:szCs w:val="12"/>
        </w:rPr>
        <w:t>в муниципальном районе Сергиевский</w:t>
      </w:r>
    </w:p>
    <w:p w:rsidR="005246E7" w:rsidRPr="005246E7" w:rsidRDefault="005246E7" w:rsidP="005246E7">
      <w:pPr>
        <w:tabs>
          <w:tab w:val="left" w:pos="284"/>
          <w:tab w:val="left" w:pos="3828"/>
        </w:tabs>
        <w:spacing w:after="0" w:line="240" w:lineRule="auto"/>
        <w:jc w:val="right"/>
        <w:rPr>
          <w:rFonts w:ascii="Times New Roman" w:eastAsia="Calibri" w:hAnsi="Times New Roman" w:cs="Times New Roman"/>
          <w:i/>
          <w:sz w:val="12"/>
          <w:szCs w:val="12"/>
        </w:rPr>
      </w:pPr>
      <w:r w:rsidRPr="005246E7">
        <w:rPr>
          <w:rFonts w:ascii="Times New Roman" w:eastAsia="Calibri" w:hAnsi="Times New Roman" w:cs="Times New Roman"/>
          <w:i/>
          <w:sz w:val="12"/>
          <w:szCs w:val="12"/>
        </w:rPr>
        <w:t>Самарской области на 2026-2030 годы»</w:t>
      </w:r>
    </w:p>
    <w:p w:rsidR="005246E7" w:rsidRPr="005246E7" w:rsidRDefault="005246E7" w:rsidP="005246E7">
      <w:pPr>
        <w:tabs>
          <w:tab w:val="left" w:pos="284"/>
          <w:tab w:val="left" w:pos="3828"/>
        </w:tabs>
        <w:spacing w:after="0" w:line="240" w:lineRule="auto"/>
        <w:jc w:val="center"/>
        <w:rPr>
          <w:rFonts w:ascii="Times New Roman" w:eastAsia="Calibri" w:hAnsi="Times New Roman" w:cs="Times New Roman"/>
          <w:b/>
          <w:bCs/>
          <w:sz w:val="12"/>
          <w:szCs w:val="12"/>
        </w:rPr>
      </w:pPr>
      <w:r w:rsidRPr="005246E7">
        <w:rPr>
          <w:rFonts w:ascii="Times New Roman" w:eastAsia="Calibri" w:hAnsi="Times New Roman" w:cs="Times New Roman"/>
          <w:b/>
          <w:bCs/>
          <w:sz w:val="12"/>
          <w:szCs w:val="12"/>
        </w:rPr>
        <w:t>Основные программные мероприятия</w:t>
      </w:r>
    </w:p>
    <w:p w:rsidR="005246E7" w:rsidRPr="005246E7" w:rsidRDefault="005246E7" w:rsidP="005246E7">
      <w:pPr>
        <w:tabs>
          <w:tab w:val="left" w:pos="284"/>
          <w:tab w:val="left" w:pos="3828"/>
        </w:tabs>
        <w:spacing w:after="0" w:line="240" w:lineRule="auto"/>
        <w:jc w:val="center"/>
        <w:rPr>
          <w:rFonts w:ascii="Times New Roman" w:eastAsia="Calibri" w:hAnsi="Times New Roman" w:cs="Times New Roman"/>
          <w:b/>
          <w:sz w:val="12"/>
          <w:szCs w:val="12"/>
        </w:rPr>
      </w:pPr>
      <w:r w:rsidRPr="005246E7">
        <w:rPr>
          <w:rFonts w:ascii="Times New Roman" w:eastAsia="Calibri" w:hAnsi="Times New Roman" w:cs="Times New Roman"/>
          <w:b/>
          <w:sz w:val="12"/>
          <w:szCs w:val="12"/>
        </w:rPr>
        <w:t>Перечень мероприятий муниципальной программы «Комплексная программа профилактики правонарушений</w:t>
      </w:r>
    </w:p>
    <w:p w:rsidR="005246E7" w:rsidRPr="005246E7" w:rsidRDefault="005246E7" w:rsidP="005246E7">
      <w:pPr>
        <w:tabs>
          <w:tab w:val="left" w:pos="284"/>
          <w:tab w:val="left" w:pos="3828"/>
        </w:tabs>
        <w:spacing w:after="0" w:line="240" w:lineRule="auto"/>
        <w:jc w:val="center"/>
        <w:rPr>
          <w:rFonts w:ascii="Times New Roman" w:eastAsia="Calibri" w:hAnsi="Times New Roman" w:cs="Times New Roman"/>
          <w:b/>
          <w:sz w:val="12"/>
          <w:szCs w:val="12"/>
        </w:rPr>
      </w:pPr>
      <w:r w:rsidRPr="005246E7">
        <w:rPr>
          <w:rFonts w:ascii="Times New Roman" w:eastAsia="Calibri" w:hAnsi="Times New Roman" w:cs="Times New Roman"/>
          <w:b/>
          <w:sz w:val="12"/>
          <w:szCs w:val="12"/>
        </w:rPr>
        <w:t>в муниципальном районе Сергиевский Самарской области на 2026-2030 годы»  за счет  источников финансирования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
        <w:gridCol w:w="1428"/>
        <w:gridCol w:w="1414"/>
        <w:gridCol w:w="424"/>
        <w:gridCol w:w="632"/>
        <w:gridCol w:w="9"/>
        <w:gridCol w:w="361"/>
        <w:gridCol w:w="411"/>
        <w:gridCol w:w="369"/>
        <w:gridCol w:w="357"/>
        <w:gridCol w:w="409"/>
        <w:gridCol w:w="8"/>
        <w:gridCol w:w="8"/>
        <w:gridCol w:w="427"/>
        <w:gridCol w:w="1130"/>
      </w:tblGrid>
      <w:tr w:rsidR="005246E7" w:rsidRPr="005246E7" w:rsidTr="005246E7">
        <w:trPr>
          <w:trHeight w:val="20"/>
        </w:trPr>
        <w:tc>
          <w:tcPr>
            <w:tcW w:w="91" w:type="pct"/>
            <w:vMerge w:val="restar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 </w:t>
            </w:r>
            <w:proofErr w:type="gramStart"/>
            <w:r w:rsidRPr="005246E7">
              <w:rPr>
                <w:rFonts w:ascii="Times New Roman" w:eastAsia="Calibri" w:hAnsi="Times New Roman" w:cs="Times New Roman"/>
                <w:bCs/>
                <w:sz w:val="12"/>
                <w:szCs w:val="12"/>
              </w:rPr>
              <w:t>п</w:t>
            </w:r>
            <w:proofErr w:type="gramEnd"/>
            <w:r w:rsidRPr="005246E7">
              <w:rPr>
                <w:rFonts w:ascii="Times New Roman" w:eastAsia="Calibri" w:hAnsi="Times New Roman" w:cs="Times New Roman"/>
                <w:bCs/>
                <w:sz w:val="12"/>
                <w:szCs w:val="12"/>
              </w:rPr>
              <w:t>/п</w:t>
            </w:r>
          </w:p>
        </w:tc>
        <w:tc>
          <w:tcPr>
            <w:tcW w:w="949" w:type="pct"/>
            <w:vMerge w:val="restar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Наименование мероприятий</w:t>
            </w:r>
          </w:p>
        </w:tc>
        <w:tc>
          <w:tcPr>
            <w:tcW w:w="940" w:type="pct"/>
            <w:vMerge w:val="restar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Ответственные исполнители</w:t>
            </w:r>
          </w:p>
        </w:tc>
        <w:tc>
          <w:tcPr>
            <w:tcW w:w="282" w:type="pct"/>
            <w:vMerge w:val="restar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Срок реализации</w:t>
            </w:r>
          </w:p>
        </w:tc>
        <w:tc>
          <w:tcPr>
            <w:tcW w:w="1987" w:type="pct"/>
            <w:gridSpan w:val="10"/>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Объем финансирования по годам (</w:t>
            </w:r>
            <w:proofErr w:type="gramStart"/>
            <w:r w:rsidRPr="005246E7">
              <w:rPr>
                <w:rFonts w:ascii="Times New Roman" w:eastAsia="Calibri" w:hAnsi="Times New Roman" w:cs="Times New Roman"/>
                <w:bCs/>
                <w:sz w:val="12"/>
                <w:szCs w:val="12"/>
              </w:rPr>
              <w:t>разрезе</w:t>
            </w:r>
            <w:proofErr w:type="gramEnd"/>
            <w:r w:rsidRPr="005246E7">
              <w:rPr>
                <w:rFonts w:ascii="Times New Roman" w:eastAsia="Calibri" w:hAnsi="Times New Roman" w:cs="Times New Roman"/>
                <w:bCs/>
                <w:sz w:val="12"/>
                <w:szCs w:val="12"/>
              </w:rPr>
              <w:t xml:space="preserve"> источников финансирования), тыс. рублей(*)</w:t>
            </w:r>
          </w:p>
        </w:tc>
        <w:tc>
          <w:tcPr>
            <w:tcW w:w="751" w:type="pct"/>
            <w:vMerge w:val="restar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Ожидаемый результат</w:t>
            </w:r>
          </w:p>
        </w:tc>
      </w:tr>
      <w:tr w:rsidR="005246E7" w:rsidRPr="005246E7" w:rsidTr="005246E7">
        <w:trPr>
          <w:trHeight w:val="20"/>
        </w:trPr>
        <w:tc>
          <w:tcPr>
            <w:tcW w:w="91" w:type="pct"/>
            <w:vMerge/>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c>
          <w:tcPr>
            <w:tcW w:w="949" w:type="pct"/>
            <w:vMerge/>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940" w:type="pct"/>
            <w:vMerge/>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c>
          <w:tcPr>
            <w:tcW w:w="282" w:type="pct"/>
            <w:vMerge/>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Источник финансирования</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2026 г.</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2027 г.</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2028 г.</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2029 г.</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2030 г.</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всего</w:t>
            </w:r>
          </w:p>
        </w:tc>
        <w:tc>
          <w:tcPr>
            <w:tcW w:w="751" w:type="pct"/>
            <w:vMerge/>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5000" w:type="pct"/>
            <w:gridSpan w:val="15"/>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Задача 1. Снижение уровня преступности на территории муниципального района Сергиевский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1.1</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Проведение на регулярной основе заседаний межведомственной комиссии по профилактике правонарушений.</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Администрация  муниципального района Сергиевский</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  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1.2</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Разработка на основе складывающейся оперативной обстановки прогноза дальнейшего развития и реализация комплекса межведомственных оперативно - профилактических мероприятий по выявлению и пресечению: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-незаконной миграции иностранных граждан  и лиц без гражданства;</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-поступление на территорию района литературы пропагандирующей идеи экстремизма и терроризма.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Администрация  муниципального района Сергиевский</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  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1.3</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Оснащение </w:t>
            </w:r>
            <w:proofErr w:type="gramStart"/>
            <w:r w:rsidRPr="005246E7">
              <w:rPr>
                <w:rFonts w:ascii="Times New Roman" w:eastAsia="Calibri" w:hAnsi="Times New Roman" w:cs="Times New Roman"/>
                <w:sz w:val="12"/>
                <w:szCs w:val="12"/>
              </w:rPr>
              <w:t>комнат приема граждан участковых уполномоченных полиции Отдела МВД России</w:t>
            </w:r>
            <w:proofErr w:type="gramEnd"/>
            <w:r w:rsidRPr="005246E7">
              <w:rPr>
                <w:rFonts w:ascii="Times New Roman" w:eastAsia="Calibri" w:hAnsi="Times New Roman" w:cs="Times New Roman"/>
                <w:sz w:val="12"/>
                <w:szCs w:val="12"/>
              </w:rPr>
              <w:t xml:space="preserve"> по Сергиевскому району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  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Местный бюджет</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Удовлетворенность населения, деятельностью администрации муниципального района Сергиевский и правоохранительных органов по обеспечению безопасности граждан</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1.4</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проведения встреч и   отчетов    участковых уполномоченных полиции  и представителей орга</w:t>
            </w:r>
            <w:r w:rsidRPr="005246E7">
              <w:rPr>
                <w:rFonts w:ascii="Times New Roman" w:eastAsia="Calibri" w:hAnsi="Times New Roman" w:cs="Times New Roman"/>
                <w:sz w:val="12"/>
                <w:szCs w:val="12"/>
              </w:rPr>
              <w:softHyphen/>
              <w:t>нов  местного  самоуправления  перед  населением административных участков,  коллективами  пред</w:t>
            </w:r>
            <w:r w:rsidRPr="005246E7">
              <w:rPr>
                <w:rFonts w:ascii="Times New Roman" w:eastAsia="Calibri" w:hAnsi="Times New Roman" w:cs="Times New Roman"/>
                <w:sz w:val="12"/>
                <w:szCs w:val="12"/>
              </w:rPr>
              <w:softHyphen/>
              <w:t>приятий, учреждений, организаций.</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  2030</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финансирование осуществляется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Удовлетворенность населения, деятельностью администрации муниципального района Сергиевский и правоохранительных органов по обеспечению безопасности граждан</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1.5</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  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1.6</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Пополнение единого областного банка данных о несовершеннолетних, в воз</w:t>
            </w:r>
            <w:r w:rsidRPr="005246E7">
              <w:rPr>
                <w:rFonts w:ascii="Times New Roman" w:eastAsia="Calibri" w:hAnsi="Times New Roman" w:cs="Times New Roman"/>
                <w:sz w:val="12"/>
                <w:szCs w:val="12"/>
              </w:rPr>
              <w:softHyphen/>
              <w:t>расте от 7 до 18 лет, не посещающих или система</w:t>
            </w:r>
            <w:r w:rsidRPr="005246E7">
              <w:rPr>
                <w:rFonts w:ascii="Times New Roman" w:eastAsia="Calibri" w:hAnsi="Times New Roman" w:cs="Times New Roman"/>
                <w:sz w:val="12"/>
                <w:szCs w:val="12"/>
              </w:rPr>
              <w:softHyphen/>
              <w:t>тически пропускающих занятия в образовательных учреждениях без уважительной причины</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Северное    Управление    мини</w:t>
            </w:r>
            <w:r w:rsidRPr="005246E7">
              <w:rPr>
                <w:rFonts w:ascii="Times New Roman" w:eastAsia="Calibri" w:hAnsi="Times New Roman" w:cs="Times New Roman"/>
                <w:sz w:val="12"/>
                <w:szCs w:val="12"/>
              </w:rPr>
              <w:softHyphen/>
              <w:t>стерства образования и  науки Самарской области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  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1.7</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Пополнение  базы данных о детях, нуждающихся в соци</w:t>
            </w:r>
            <w:r w:rsidRPr="005246E7">
              <w:rPr>
                <w:rFonts w:ascii="Times New Roman" w:eastAsia="Calibri" w:hAnsi="Times New Roman" w:cs="Times New Roman"/>
                <w:sz w:val="12"/>
                <w:szCs w:val="12"/>
              </w:rPr>
              <w:softHyphen/>
              <w:t>альной  помощи  и  медико-психологической  под</w:t>
            </w:r>
            <w:r w:rsidRPr="005246E7">
              <w:rPr>
                <w:rFonts w:ascii="Times New Roman" w:eastAsia="Calibri" w:hAnsi="Times New Roman" w:cs="Times New Roman"/>
                <w:sz w:val="12"/>
                <w:szCs w:val="12"/>
              </w:rPr>
              <w:softHyphen/>
              <w:t>держке, оказавшихся в трудной жизненной ситуации</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ОМС муниципального района Сергиевский (по согласованию),  Отдел МВД России по Сергиевскому району  (по согласованию), Северное    Управление    мини</w:t>
            </w:r>
            <w:r w:rsidRPr="005246E7">
              <w:rPr>
                <w:rFonts w:ascii="Times New Roman" w:eastAsia="Calibri" w:hAnsi="Times New Roman" w:cs="Times New Roman"/>
                <w:sz w:val="12"/>
                <w:szCs w:val="12"/>
              </w:rPr>
              <w:softHyphen/>
              <w:t>стерства образования  и  науки Самарской области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  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1.8</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Пополнение банка данных о лицах, допускающих немедицинское потребление </w:t>
            </w:r>
            <w:r w:rsidRPr="005246E7">
              <w:rPr>
                <w:rFonts w:ascii="Times New Roman" w:eastAsia="Calibri" w:hAnsi="Times New Roman" w:cs="Times New Roman"/>
                <w:sz w:val="12"/>
                <w:szCs w:val="12"/>
              </w:rPr>
              <w:lastRenderedPageBreak/>
              <w:t>наркотических средств и психотропных веществ и причастных к их незаконному обороту</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 xml:space="preserve">ГБУЗ СО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«Сергиевская ЦРБ»  (по согласованию), Отдел МВД  России по </w:t>
            </w:r>
            <w:r w:rsidRPr="005246E7">
              <w:rPr>
                <w:rFonts w:ascii="Times New Roman" w:eastAsia="Calibri" w:hAnsi="Times New Roman" w:cs="Times New Roman"/>
                <w:sz w:val="12"/>
                <w:szCs w:val="12"/>
              </w:rPr>
              <w:lastRenderedPageBreak/>
              <w:t>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lastRenderedPageBreak/>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  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lastRenderedPageBreak/>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lastRenderedPageBreak/>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 xml:space="preserve">Выявление и устранение причин и условий, способствующих </w:t>
            </w:r>
            <w:r w:rsidRPr="005246E7">
              <w:rPr>
                <w:rFonts w:ascii="Times New Roman" w:eastAsia="Calibri" w:hAnsi="Times New Roman" w:cs="Times New Roman"/>
                <w:sz w:val="12"/>
                <w:szCs w:val="12"/>
              </w:rPr>
              <w:lastRenderedPageBreak/>
              <w:t>совершению правонарушений</w:t>
            </w:r>
          </w:p>
        </w:tc>
      </w:tr>
      <w:tr w:rsidR="005246E7" w:rsidRPr="005246E7" w:rsidTr="005246E7">
        <w:trPr>
          <w:trHeight w:val="20"/>
        </w:trPr>
        <w:tc>
          <w:tcPr>
            <w:tcW w:w="5000" w:type="pct"/>
            <w:gridSpan w:val="15"/>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lastRenderedPageBreak/>
              <w:t>Задача 2. Оптимизация работы по предупреждению и профилактике правонарушений, совершаемых на улицах и в общественных местах</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2.1</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 (по согласованию),</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ОМС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2.2</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Принятие  нормативных правовых актов по профи</w:t>
            </w:r>
            <w:r w:rsidRPr="005246E7">
              <w:rPr>
                <w:rFonts w:ascii="Times New Roman" w:eastAsia="Calibri" w:hAnsi="Times New Roman" w:cs="Times New Roman"/>
                <w:sz w:val="12"/>
                <w:szCs w:val="12"/>
              </w:rPr>
              <w:softHyphen/>
              <w:t>лактике правонарушений.</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Межведомственная комиссия по профилактике правонарушений ОМС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2.3</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Проведение мониторинга досуга населения и на его основе обеспечения создания  спортивных секций, спортзалов,    кружков,  учебных курсов, </w:t>
            </w:r>
            <w:proofErr w:type="gramStart"/>
            <w:r w:rsidRPr="005246E7">
              <w:rPr>
                <w:rFonts w:ascii="Times New Roman" w:eastAsia="Calibri" w:hAnsi="Times New Roman" w:cs="Times New Roman"/>
                <w:sz w:val="12"/>
                <w:szCs w:val="12"/>
              </w:rPr>
              <w:t>интернет-залов</w:t>
            </w:r>
            <w:proofErr w:type="gramEnd"/>
            <w:r w:rsidRPr="005246E7">
              <w:rPr>
                <w:rFonts w:ascii="Times New Roman" w:eastAsia="Calibri" w:hAnsi="Times New Roman" w:cs="Times New Roman"/>
                <w:sz w:val="12"/>
                <w:szCs w:val="12"/>
              </w:rPr>
              <w:t>, работающих на бесплатной основе для определенных категорий граждан.</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ОМС муниципального района Сергиевский (по согласованию), Северное управление министерства образования и науки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2.4</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МКУ «Комитет по делам семьи и детства» муниципального района Сергиевский,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ГКУ СО «КЦСОН Северного округа» (по согласованию),</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 ГКУ </w:t>
            </w:r>
            <w:proofErr w:type="gramStart"/>
            <w:r w:rsidRPr="005246E7">
              <w:rPr>
                <w:rFonts w:ascii="Times New Roman" w:eastAsia="Calibri" w:hAnsi="Times New Roman" w:cs="Times New Roman"/>
                <w:sz w:val="12"/>
                <w:szCs w:val="12"/>
              </w:rPr>
              <w:t>СО</w:t>
            </w:r>
            <w:proofErr w:type="gramEnd"/>
            <w:r w:rsidRPr="005246E7">
              <w:rPr>
                <w:rFonts w:ascii="Times New Roman" w:eastAsia="Calibri" w:hAnsi="Times New Roman" w:cs="Times New Roman"/>
                <w:sz w:val="12"/>
                <w:szCs w:val="12"/>
              </w:rPr>
              <w:t xml:space="preserve"> «Сергиевский комплексный центр социального обслуживания населения «Янтарь» (по согласованию),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ГКУ </w:t>
            </w:r>
            <w:proofErr w:type="gramStart"/>
            <w:r w:rsidRPr="005246E7">
              <w:rPr>
                <w:rFonts w:ascii="Times New Roman" w:eastAsia="Calibri" w:hAnsi="Times New Roman" w:cs="Times New Roman"/>
                <w:sz w:val="12"/>
                <w:szCs w:val="12"/>
              </w:rPr>
              <w:t>СО</w:t>
            </w:r>
            <w:proofErr w:type="gramEnd"/>
            <w:r w:rsidRPr="005246E7">
              <w:rPr>
                <w:rFonts w:ascii="Times New Roman" w:eastAsia="Calibri" w:hAnsi="Times New Roman" w:cs="Times New Roman"/>
                <w:sz w:val="12"/>
                <w:szCs w:val="12"/>
              </w:rPr>
              <w:t xml:space="preserve"> социальная гостиница для  женщин оказавшихся в трудной жизненной ситуации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r w:rsidRPr="005246E7">
              <w:rPr>
                <w:rFonts w:ascii="Times New Roman" w:eastAsia="Calibri" w:hAnsi="Times New Roman" w:cs="Times New Roman"/>
                <w:bCs/>
                <w:sz w:val="12"/>
                <w:szCs w:val="12"/>
              </w:rPr>
              <w:t xml:space="preserve"> </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2.5</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Проведение оперативно профилактического мероприятия   «Правопорядок».</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Отдел МВД  России по Сергиевскому району (по согласованию), ОМС муниципального района Сергиевский  (по согласованию), Северное управления министерства образования и науки Самарской области (по согласованию), МКУ «Комитет по делам семьи и детства» муниципального района Сергиевский (по согласованию),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Комиссия по делам несовершеннолетних и защите их прав при администрации муниципального района Сергиевский</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Снижению числа зарегистрированных преступлений и административных правонарушений, а так же повышению процента их раскрываемости.</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 </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2.6</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Осуществление </w:t>
            </w:r>
            <w:proofErr w:type="gramStart"/>
            <w:r w:rsidRPr="005246E7">
              <w:rPr>
                <w:rFonts w:ascii="Times New Roman" w:eastAsia="Calibri" w:hAnsi="Times New Roman" w:cs="Times New Roman"/>
                <w:sz w:val="12"/>
                <w:szCs w:val="12"/>
              </w:rPr>
              <w:t>контроля за</w:t>
            </w:r>
            <w:proofErr w:type="gramEnd"/>
            <w:r w:rsidRPr="005246E7">
              <w:rPr>
                <w:rFonts w:ascii="Times New Roman" w:eastAsia="Calibri" w:hAnsi="Times New Roman" w:cs="Times New Roman"/>
                <w:sz w:val="12"/>
                <w:szCs w:val="12"/>
              </w:rPr>
              <w:t xml:space="preserve"> соблюдением </w:t>
            </w:r>
            <w:r w:rsidRPr="005246E7">
              <w:rPr>
                <w:rFonts w:ascii="Times New Roman" w:eastAsia="Calibri" w:hAnsi="Times New Roman" w:cs="Times New Roman"/>
                <w:sz w:val="12"/>
                <w:szCs w:val="12"/>
              </w:rPr>
              <w:lastRenderedPageBreak/>
              <w:t xml:space="preserve">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Администрация муниципального района Сергиевский,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2.7</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Осуществление контроля, за соблюдением требований действующего законодательства организациями и ИП имеющими лицензию на розничную продажу алкогольной продукции, а также на предмет выявления и пресечения нелегального оборота алкогольной продукции.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Администрация муниципального района Сергиевский,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2.8</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Организация и проведение на постоянной основе в населенных пунктах района с наиболее </w:t>
            </w:r>
            <w:proofErr w:type="gramStart"/>
            <w:r w:rsidRPr="005246E7">
              <w:rPr>
                <w:rFonts w:ascii="Times New Roman" w:eastAsia="Calibri" w:hAnsi="Times New Roman" w:cs="Times New Roman"/>
                <w:sz w:val="12"/>
                <w:szCs w:val="12"/>
              </w:rPr>
              <w:t>криминогенной обстановкой</w:t>
            </w:r>
            <w:proofErr w:type="gramEnd"/>
            <w:r w:rsidRPr="005246E7">
              <w:rPr>
                <w:rFonts w:ascii="Times New Roman" w:eastAsia="Calibri" w:hAnsi="Times New Roman" w:cs="Times New Roman"/>
                <w:sz w:val="12"/>
                <w:szCs w:val="12"/>
              </w:rPr>
              <w:t xml:space="preserve"> дней комплексной профилактики, с привлечением всех заинтересованных служб.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филиал по Сергиевскому району ФКУ УИИ УФСИН России по Самарской области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Снижению числа зарегистрированных преступлений и административных правонарушений, а так же повышению процента их раскрываемости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2.9</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Реализация комплекса совместных профилактических мероприятий </w:t>
            </w:r>
            <w:proofErr w:type="gramStart"/>
            <w:r w:rsidRPr="005246E7">
              <w:rPr>
                <w:rFonts w:ascii="Times New Roman" w:eastAsia="Calibri" w:hAnsi="Times New Roman" w:cs="Times New Roman"/>
                <w:sz w:val="12"/>
                <w:szCs w:val="12"/>
              </w:rPr>
              <w:t>по</w:t>
            </w:r>
            <w:proofErr w:type="gramEnd"/>
            <w:r w:rsidRPr="005246E7">
              <w:rPr>
                <w:rFonts w:ascii="Times New Roman" w:eastAsia="Calibri" w:hAnsi="Times New Roman" w:cs="Times New Roman"/>
                <w:sz w:val="12"/>
                <w:szCs w:val="12"/>
              </w:rPr>
              <w:t>:</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обеспечению общественного порядка и</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безопасности граждан при проведении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общественно - политических, культурн</w:t>
            </w:r>
            <w:proofErr w:type="gramStart"/>
            <w:r w:rsidRPr="005246E7">
              <w:rPr>
                <w:rFonts w:ascii="Times New Roman" w:eastAsia="Calibri" w:hAnsi="Times New Roman" w:cs="Times New Roman"/>
                <w:sz w:val="12"/>
                <w:szCs w:val="12"/>
              </w:rPr>
              <w:t>о-</w:t>
            </w:r>
            <w:proofErr w:type="gramEnd"/>
            <w:r w:rsidRPr="005246E7">
              <w:rPr>
                <w:rFonts w:ascii="Times New Roman" w:eastAsia="Calibri" w:hAnsi="Times New Roman" w:cs="Times New Roman"/>
                <w:sz w:val="12"/>
                <w:szCs w:val="12"/>
              </w:rPr>
              <w:t xml:space="preserve">  зрелищных и спортивно - массовых мероприятий.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Администрация муниципального района Сергиевский,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r w:rsidRPr="005246E7">
              <w:rPr>
                <w:rFonts w:ascii="Times New Roman" w:eastAsia="Calibri" w:hAnsi="Times New Roman" w:cs="Times New Roman"/>
                <w:bCs/>
                <w:sz w:val="12"/>
                <w:szCs w:val="12"/>
              </w:rPr>
              <w:t xml:space="preserve"> </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2.10</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Проведение мероприятий с целью изъятия у населения незаконно хранящегося огнестрельного оружия, боеприпасов, взрывчатых веществ и взрывных устройств.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Отделение ЛРР по Сергиевскому, </w:t>
            </w:r>
            <w:proofErr w:type="spellStart"/>
            <w:r w:rsidRPr="005246E7">
              <w:rPr>
                <w:rFonts w:ascii="Times New Roman" w:eastAsia="Calibri" w:hAnsi="Times New Roman" w:cs="Times New Roman"/>
                <w:sz w:val="12"/>
                <w:szCs w:val="12"/>
              </w:rPr>
              <w:t>Кошкинскому</w:t>
            </w:r>
            <w:proofErr w:type="spellEnd"/>
            <w:r w:rsidRPr="005246E7">
              <w:rPr>
                <w:rFonts w:ascii="Times New Roman" w:eastAsia="Calibri" w:hAnsi="Times New Roman" w:cs="Times New Roman"/>
                <w:sz w:val="12"/>
                <w:szCs w:val="12"/>
              </w:rPr>
              <w:t xml:space="preserve">, </w:t>
            </w:r>
            <w:proofErr w:type="spellStart"/>
            <w:r w:rsidRPr="005246E7">
              <w:rPr>
                <w:rFonts w:ascii="Times New Roman" w:eastAsia="Calibri" w:hAnsi="Times New Roman" w:cs="Times New Roman"/>
                <w:sz w:val="12"/>
                <w:szCs w:val="12"/>
              </w:rPr>
              <w:t>Елховскому</w:t>
            </w:r>
            <w:proofErr w:type="spellEnd"/>
            <w:r w:rsidRPr="005246E7">
              <w:rPr>
                <w:rFonts w:ascii="Times New Roman" w:eastAsia="Calibri" w:hAnsi="Times New Roman" w:cs="Times New Roman"/>
                <w:sz w:val="12"/>
                <w:szCs w:val="12"/>
              </w:rPr>
              <w:t xml:space="preserve"> и Красноярскому районам управления </w:t>
            </w:r>
            <w:proofErr w:type="spellStart"/>
            <w:r w:rsidRPr="005246E7">
              <w:rPr>
                <w:rFonts w:ascii="Times New Roman" w:eastAsia="Calibri" w:hAnsi="Times New Roman" w:cs="Times New Roman"/>
                <w:sz w:val="12"/>
                <w:szCs w:val="12"/>
              </w:rPr>
              <w:t>Росгвардии</w:t>
            </w:r>
            <w:proofErr w:type="spellEnd"/>
            <w:r w:rsidRPr="005246E7">
              <w:rPr>
                <w:rFonts w:ascii="Times New Roman" w:eastAsia="Calibri" w:hAnsi="Times New Roman" w:cs="Times New Roman"/>
                <w:sz w:val="12"/>
                <w:szCs w:val="12"/>
              </w:rPr>
              <w:t xml:space="preserve"> по Самарской области (по согласованию), Отдел МВД  России по Сергиевскому району  (по согласованию) </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2.11</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w:t>
            </w:r>
            <w:r w:rsidRPr="005246E7">
              <w:rPr>
                <w:rFonts w:ascii="Times New Roman" w:eastAsia="Calibri" w:hAnsi="Times New Roman" w:cs="Times New Roman"/>
                <w:sz w:val="12"/>
                <w:szCs w:val="12"/>
              </w:rPr>
              <w:lastRenderedPageBreak/>
              <w:t>лекарственных средств.</w:t>
            </w:r>
          </w:p>
        </w:tc>
        <w:tc>
          <w:tcPr>
            <w:tcW w:w="940" w:type="pct"/>
          </w:tcPr>
          <w:p w:rsidR="005246E7" w:rsidRPr="005246E7" w:rsidRDefault="005246E7" w:rsidP="009F1CEA">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 xml:space="preserve">Территориальный отдел  Управления Роспотребнадзора по Самарской области в Сергиевском районе (по согласованию), Отдел МВД  России по Сергиевскому району  (по согласованию) </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2.12</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Северное управление министерства образования и нау</w:t>
            </w:r>
            <w:r w:rsidRPr="005246E7">
              <w:rPr>
                <w:rFonts w:ascii="Times New Roman" w:eastAsia="Calibri" w:hAnsi="Times New Roman" w:cs="Times New Roman"/>
                <w:sz w:val="12"/>
                <w:szCs w:val="12"/>
              </w:rPr>
              <w:softHyphen/>
              <w:t>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2.13</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Проведение в летний период времени межведомственной операции    «Подросток».</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roofErr w:type="gramStart"/>
            <w:r w:rsidRPr="005246E7">
              <w:rPr>
                <w:rFonts w:ascii="Times New Roman" w:eastAsia="Calibri" w:hAnsi="Times New Roman" w:cs="Times New Roman"/>
                <w:sz w:val="12"/>
                <w:szCs w:val="12"/>
              </w:rPr>
              <w:t>Отдел МВД России по Сергиевскому району  (по согласованию), Северное    управление    мини</w:t>
            </w:r>
            <w:r w:rsidRPr="005246E7">
              <w:rPr>
                <w:rFonts w:ascii="Times New Roman" w:eastAsia="Calibri" w:hAnsi="Times New Roman" w:cs="Times New Roman"/>
                <w:sz w:val="12"/>
                <w:szCs w:val="12"/>
              </w:rPr>
              <w:softHyphen/>
              <w:t xml:space="preserve">стерства образования и  науки Самарской области   (по согласованию), МКУ «Комитет по делам семьи детства» муниципального района Сергиевский (по согласованию», Комиссия по делам несовершеннолетних и защите их прав при администрации муниципального района Сергиевский, </w:t>
            </w:r>
            <w:proofErr w:type="gramEnd"/>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Снижению числа зарегистрированных преступлений и административных правонарушений, а так же повышению процента их раскрываемости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2.14</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Северное управление     ми</w:t>
            </w:r>
            <w:r w:rsidRPr="005246E7">
              <w:rPr>
                <w:rFonts w:ascii="Times New Roman" w:eastAsia="Calibri" w:hAnsi="Times New Roman" w:cs="Times New Roman"/>
                <w:sz w:val="12"/>
                <w:szCs w:val="12"/>
              </w:rPr>
              <w:softHyphen/>
              <w:t>нистерства образования и нау</w:t>
            </w:r>
            <w:r w:rsidRPr="005246E7">
              <w:rPr>
                <w:rFonts w:ascii="Times New Roman" w:eastAsia="Calibri" w:hAnsi="Times New Roman" w:cs="Times New Roman"/>
                <w:sz w:val="12"/>
                <w:szCs w:val="12"/>
              </w:rPr>
              <w:softHyphen/>
              <w:t xml:space="preserve">ки Самарской области  (по согласованию), МКУ «Комитет по делам семьи детства» муниципального района Сергиевский (по согласованию),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Комиссия по делам несовершеннолетних и защите их прав при администрации муниципального района Сергиевский,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ОМС муниципального района Сергиевский  (по согласованию), Отдел МВД России по Сергиевскому району  (по согласованию), ГКУ СО «КЦСОН Северного округа» (по согласованию) </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2.15</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Организация   военно-патриотического лагеря для учащихся школ и студенчества.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ОМС муниципального района Сергиевский (по согласованию), Северное Управление министерства образования и нау</w:t>
            </w:r>
            <w:r w:rsidRPr="005246E7">
              <w:rPr>
                <w:rFonts w:ascii="Times New Roman" w:eastAsia="Calibri" w:hAnsi="Times New Roman" w:cs="Times New Roman"/>
                <w:sz w:val="12"/>
                <w:szCs w:val="12"/>
              </w:rPr>
              <w:softHyphen/>
              <w:t>ки Самарской области (по согласованию),  МБУ «Дом молодежных организаций»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финансирование осуществляется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2.16</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Проведение в образовательных </w:t>
            </w:r>
            <w:r w:rsidRPr="005246E7">
              <w:rPr>
                <w:rFonts w:ascii="Times New Roman" w:eastAsia="Calibri" w:hAnsi="Times New Roman" w:cs="Times New Roman"/>
                <w:sz w:val="12"/>
                <w:szCs w:val="12"/>
              </w:rPr>
              <w:lastRenderedPageBreak/>
              <w:t>учреждениях информационных бесед с учащимися о существующих религиозных конфессиях.</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Северное управление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ми</w:t>
            </w:r>
            <w:r w:rsidRPr="005246E7">
              <w:rPr>
                <w:rFonts w:ascii="Times New Roman" w:eastAsia="Calibri" w:hAnsi="Times New Roman" w:cs="Times New Roman"/>
                <w:sz w:val="12"/>
                <w:szCs w:val="12"/>
              </w:rPr>
              <w:softHyphen/>
              <w:t>нистерства образования и нау</w:t>
            </w:r>
            <w:r w:rsidRPr="005246E7">
              <w:rPr>
                <w:rFonts w:ascii="Times New Roman" w:eastAsia="Calibri" w:hAnsi="Times New Roman" w:cs="Times New Roman"/>
                <w:sz w:val="12"/>
                <w:szCs w:val="12"/>
              </w:rPr>
              <w:softHyphen/>
              <w:t>ки Самарской области (по согласованию), 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2.17</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Проведение в период зимних каникул комплексной профилактической операции «Каникулы».</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Северное Управление    ми</w:t>
            </w:r>
            <w:r w:rsidRPr="005246E7">
              <w:rPr>
                <w:rFonts w:ascii="Times New Roman" w:eastAsia="Calibri" w:hAnsi="Times New Roman" w:cs="Times New Roman"/>
                <w:sz w:val="12"/>
                <w:szCs w:val="12"/>
              </w:rPr>
              <w:softHyphen/>
              <w:t>нистерства образования и нау</w:t>
            </w:r>
            <w:r w:rsidRPr="005246E7">
              <w:rPr>
                <w:rFonts w:ascii="Times New Roman" w:eastAsia="Calibri" w:hAnsi="Times New Roman" w:cs="Times New Roman"/>
                <w:sz w:val="12"/>
                <w:szCs w:val="12"/>
              </w:rPr>
              <w:softHyphen/>
              <w:t xml:space="preserve">ки Самарской области (по согласованию), МКУ «Комитет по делам семьи и детства»  муниципального района Сергиевский,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Снижению числа зарегистрированных преступлений и административных правонарушений, а так же повышению процента их раскрываемости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2.18</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Организация временной занятости несовершеннолетних граждан в возрасте от         14 до 18 лет в каникулы и свободное от учебы время.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ОМС  муниципального района Сергиевский (по согласованию), Северное Управление    ми</w:t>
            </w:r>
            <w:r w:rsidRPr="005246E7">
              <w:rPr>
                <w:rFonts w:ascii="Times New Roman" w:eastAsia="Calibri" w:hAnsi="Times New Roman" w:cs="Times New Roman"/>
                <w:sz w:val="12"/>
                <w:szCs w:val="12"/>
              </w:rPr>
              <w:softHyphen/>
              <w:t>нистерства образования и нау</w:t>
            </w:r>
            <w:r w:rsidRPr="005246E7">
              <w:rPr>
                <w:rFonts w:ascii="Times New Roman" w:eastAsia="Calibri" w:hAnsi="Times New Roman" w:cs="Times New Roman"/>
                <w:sz w:val="12"/>
                <w:szCs w:val="12"/>
              </w:rPr>
              <w:softHyphen/>
              <w:t xml:space="preserve">ки Самарской области  (по согласованию), МКУ «Комитет по делам семьи детства» муниципального района Сергиевский, МБУ «Дом молодежных организаций» муниципального района Сергиевский (по согласованию),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roofErr w:type="gramStart"/>
            <w:r w:rsidRPr="005246E7">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 (по согласованию),  территориальный  ЦЗН муниципального района Сергиевский по согласованию)</w:t>
            </w:r>
            <w:proofErr w:type="gramEnd"/>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2.19</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проведения мероприятий с несовер</w:t>
            </w:r>
            <w:r w:rsidRPr="005246E7">
              <w:rPr>
                <w:rFonts w:ascii="Times New Roman" w:eastAsia="Calibri" w:hAnsi="Times New Roman" w:cs="Times New Roman"/>
                <w:sz w:val="12"/>
                <w:szCs w:val="12"/>
              </w:rPr>
              <w:softHyphen/>
              <w:t>шеннолетними, состоящими на учете в правоохранительных органах (праздники, спортивные сорев</w:t>
            </w:r>
            <w:r w:rsidRPr="005246E7">
              <w:rPr>
                <w:rFonts w:ascii="Times New Roman" w:eastAsia="Calibri" w:hAnsi="Times New Roman" w:cs="Times New Roman"/>
                <w:sz w:val="12"/>
                <w:szCs w:val="12"/>
              </w:rPr>
              <w:softHyphen/>
              <w:t>нования) в каникулярное время.</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МКУ «Комитет по делам семьи детства» муниципального района Сергиевский (по согласованию),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Северное Управление</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 ми</w:t>
            </w:r>
            <w:r w:rsidRPr="005246E7">
              <w:rPr>
                <w:rFonts w:ascii="Times New Roman" w:eastAsia="Calibri" w:hAnsi="Times New Roman" w:cs="Times New Roman"/>
                <w:sz w:val="12"/>
                <w:szCs w:val="12"/>
              </w:rPr>
              <w:softHyphen/>
              <w:t>нистерства образования и нау</w:t>
            </w:r>
            <w:r w:rsidRPr="005246E7">
              <w:rPr>
                <w:rFonts w:ascii="Times New Roman" w:eastAsia="Calibri" w:hAnsi="Times New Roman" w:cs="Times New Roman"/>
                <w:sz w:val="12"/>
                <w:szCs w:val="12"/>
              </w:rPr>
              <w:softHyphen/>
              <w:t xml:space="preserve">ки Самарской области (по согласованию),  ОМС муниципального района Сергиевский (по согласованию),   МКУ «Управления культуры, туризма и молодежной политики»  муниципального района Сергиевский  (по согласованию),   МАУ «Олимп»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Снижению числа зарегистрированных преступлений и административных правонарушений, а так же повышению процента их раскрываемости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w:t>
            </w:r>
            <w:r w:rsidRPr="005246E7">
              <w:rPr>
                <w:rFonts w:ascii="Times New Roman" w:eastAsia="Calibri" w:hAnsi="Times New Roman" w:cs="Times New Roman"/>
                <w:sz w:val="12"/>
                <w:szCs w:val="12"/>
              </w:rPr>
              <w:lastRenderedPageBreak/>
              <w:t>20</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 xml:space="preserve">Организация проведения  </w:t>
            </w:r>
            <w:r w:rsidRPr="005246E7">
              <w:rPr>
                <w:rFonts w:ascii="Times New Roman" w:eastAsia="Calibri" w:hAnsi="Times New Roman" w:cs="Times New Roman"/>
                <w:sz w:val="12"/>
                <w:szCs w:val="12"/>
              </w:rPr>
              <w:lastRenderedPageBreak/>
              <w:t>лекций для обучающихся в образовательных учреждениях всех типов и видов,  о профилакти</w:t>
            </w:r>
            <w:r w:rsidRPr="005246E7">
              <w:rPr>
                <w:rFonts w:ascii="Times New Roman" w:eastAsia="Calibri" w:hAnsi="Times New Roman" w:cs="Times New Roman"/>
                <w:sz w:val="12"/>
                <w:szCs w:val="12"/>
              </w:rPr>
              <w:softHyphen/>
              <w:t>ке и борьбе с незаконным оборотом и употреблени</w:t>
            </w:r>
            <w:r w:rsidRPr="005246E7">
              <w:rPr>
                <w:rFonts w:ascii="Times New Roman" w:eastAsia="Calibri" w:hAnsi="Times New Roman" w:cs="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 xml:space="preserve">Отдел МВД России по </w:t>
            </w:r>
            <w:r w:rsidRPr="005246E7">
              <w:rPr>
                <w:rFonts w:ascii="Times New Roman" w:eastAsia="Calibri" w:hAnsi="Times New Roman" w:cs="Times New Roman"/>
                <w:sz w:val="12"/>
                <w:szCs w:val="12"/>
              </w:rPr>
              <w:lastRenderedPageBreak/>
              <w:t>Сергиевскому району  (по согласованию), Северное    управление    мини</w:t>
            </w:r>
            <w:r w:rsidRPr="005246E7">
              <w:rPr>
                <w:rFonts w:ascii="Times New Roman" w:eastAsia="Calibri" w:hAnsi="Times New Roman" w:cs="Times New Roman"/>
                <w:sz w:val="12"/>
                <w:szCs w:val="12"/>
              </w:rPr>
              <w:softHyphen/>
              <w:t>стерства образования и  науки Самарской области  (по согласованию)</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lastRenderedPageBreak/>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lastRenderedPageBreak/>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 xml:space="preserve">Не требует </w:t>
            </w:r>
            <w:r w:rsidRPr="005246E7">
              <w:rPr>
                <w:rFonts w:ascii="Times New Roman" w:eastAsia="Calibri" w:hAnsi="Times New Roman" w:cs="Times New Roman"/>
                <w:sz w:val="12"/>
                <w:szCs w:val="12"/>
              </w:rPr>
              <w:lastRenderedPageBreak/>
              <w:t>финансирования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lastRenderedPageBreak/>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Создание системы </w:t>
            </w:r>
            <w:r w:rsidRPr="005246E7">
              <w:rPr>
                <w:rFonts w:ascii="Times New Roman" w:eastAsia="Calibri" w:hAnsi="Times New Roman" w:cs="Times New Roman"/>
                <w:sz w:val="12"/>
                <w:szCs w:val="12"/>
              </w:rPr>
              <w:lastRenderedPageBreak/>
              <w:t>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2.21</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Проведение ежемесячных проверок осужденных несовершеннолетних, осужденных к наказаниям, не связанным с лишением свободы по месту жительства, учебы, работы с целью выявления микроклимата в семье, отношения к учебе, работе.</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Отдел МВД России по Сергиевскому району (по согласованию), Филиал по Сергиевскому району ФКУ УИИ УФСИН России  по Самарской области  (по согласованию),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Комиссия по делам несовершеннолетних и защите их прав при администрации муниципального  района Сергиевский, МКУ «Комитет по делам семьи детства»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Профилактика и предотвращение рецидивной преступности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2.22</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информирования граждан в местах их массового  пребывания о действи</w:t>
            </w:r>
            <w:r w:rsidRPr="005246E7">
              <w:rPr>
                <w:rFonts w:ascii="Times New Roman" w:eastAsia="Calibri" w:hAnsi="Times New Roman" w:cs="Times New Roman"/>
                <w:sz w:val="12"/>
                <w:szCs w:val="12"/>
              </w:rPr>
              <w:softHyphen/>
              <w:t>ях при угрозе возникновения террористических ак</w:t>
            </w:r>
            <w:r w:rsidRPr="005246E7">
              <w:rPr>
                <w:rFonts w:ascii="Times New Roman" w:eastAsia="Calibri" w:hAnsi="Times New Roman" w:cs="Times New Roman"/>
                <w:sz w:val="12"/>
                <w:szCs w:val="12"/>
              </w:rPr>
              <w:softHyphen/>
              <w:t>тов и атак БПЛА</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Администрация муниципального района Сергиевский, ОМС муниципального района Сергиевский  (по согласованию), 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финансирование осуществляется </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Удовлетворенность населения, деятельностью администрации муниципального района Сергиевский и правоохранительных органов по обеспечению безопасности граждан</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2.23</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мероприятий направленных на проведение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Антитеррористическая комиссия муниципального района Сергиевский,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финансирование осуществляется </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Удовлетворенность населения, деятельностью администрации муниципального района Сергиевский и правоохранительных органов по обеспечению безопасности граждан</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2.24</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Обеспечение оперативного контроля </w:t>
            </w:r>
            <w:proofErr w:type="gramStart"/>
            <w:r w:rsidRPr="005246E7">
              <w:rPr>
                <w:rFonts w:ascii="Times New Roman" w:eastAsia="Calibri" w:hAnsi="Times New Roman" w:cs="Times New Roman"/>
                <w:sz w:val="12"/>
                <w:szCs w:val="12"/>
              </w:rPr>
              <w:t>за</w:t>
            </w:r>
            <w:proofErr w:type="gramEnd"/>
            <w:r w:rsidRPr="005246E7">
              <w:rPr>
                <w:rFonts w:ascii="Times New Roman" w:eastAsia="Calibri" w:hAnsi="Times New Roman" w:cs="Times New Roman"/>
                <w:sz w:val="12"/>
                <w:szCs w:val="12"/>
              </w:rPr>
              <w:t xml:space="preserve"> </w:t>
            </w:r>
            <w:proofErr w:type="gramStart"/>
            <w:r w:rsidRPr="005246E7">
              <w:rPr>
                <w:rFonts w:ascii="Times New Roman" w:eastAsia="Calibri" w:hAnsi="Times New Roman" w:cs="Times New Roman"/>
                <w:sz w:val="12"/>
                <w:szCs w:val="12"/>
              </w:rPr>
              <w:t>экстремистки</w:t>
            </w:r>
            <w:proofErr w:type="gramEnd"/>
            <w:r w:rsidRPr="005246E7">
              <w:rPr>
                <w:rFonts w:ascii="Times New Roman" w:eastAsia="Calibri" w:hAnsi="Times New Roman" w:cs="Times New Roman"/>
                <w:sz w:val="12"/>
                <w:szCs w:val="12"/>
              </w:rPr>
              <w:t xml:space="preserve"> настроенными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Антитеррористическая комиссия муниципального района Сергиевский,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финансирование осуществляется </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Оздоровление обстановки на улицах и в общественных местах и патрулирование силами народной дружины и хуторским </w:t>
            </w:r>
            <w:proofErr w:type="gramStart"/>
            <w:r w:rsidRPr="005246E7">
              <w:rPr>
                <w:rFonts w:ascii="Times New Roman" w:eastAsia="Calibri" w:hAnsi="Times New Roman" w:cs="Times New Roman"/>
                <w:sz w:val="12"/>
                <w:szCs w:val="12"/>
              </w:rPr>
              <w:t>казачьем</w:t>
            </w:r>
            <w:proofErr w:type="gramEnd"/>
            <w:r w:rsidRPr="005246E7">
              <w:rPr>
                <w:rFonts w:ascii="Times New Roman" w:eastAsia="Calibri" w:hAnsi="Times New Roman" w:cs="Times New Roman"/>
                <w:sz w:val="12"/>
                <w:szCs w:val="12"/>
              </w:rPr>
              <w:t xml:space="preserve"> обществом «Сергиевское»</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2.25</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Сбор и обобщение данных о лицах, проповедующих экстремизм, подготавливающих и замышляющих со</w:t>
            </w:r>
            <w:r w:rsidRPr="005246E7">
              <w:rPr>
                <w:rFonts w:ascii="Times New Roman" w:eastAsia="Calibri" w:hAnsi="Times New Roman" w:cs="Times New Roman"/>
                <w:sz w:val="12"/>
                <w:szCs w:val="12"/>
              </w:rPr>
              <w:softHyphen/>
              <w:t>вершение террористических актов</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финансирование осуществляется </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 xml:space="preserve">в рамках основной </w:t>
            </w:r>
            <w:r w:rsidRPr="005246E7">
              <w:rPr>
                <w:rFonts w:ascii="Times New Roman" w:eastAsia="Calibri" w:hAnsi="Times New Roman" w:cs="Times New Roman"/>
                <w:sz w:val="12"/>
                <w:szCs w:val="12"/>
              </w:rPr>
              <w:lastRenderedPageBreak/>
              <w:t>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2.26</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финансирование осуществляется </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Оздоровление обстановки на улицах и в общественных местах и патрулирование силами народной дружины и хуторским </w:t>
            </w:r>
            <w:proofErr w:type="gramStart"/>
            <w:r w:rsidRPr="005246E7">
              <w:rPr>
                <w:rFonts w:ascii="Times New Roman" w:eastAsia="Calibri" w:hAnsi="Times New Roman" w:cs="Times New Roman"/>
                <w:sz w:val="12"/>
                <w:szCs w:val="12"/>
              </w:rPr>
              <w:t>казачьем</w:t>
            </w:r>
            <w:proofErr w:type="gramEnd"/>
            <w:r w:rsidRPr="005246E7">
              <w:rPr>
                <w:rFonts w:ascii="Times New Roman" w:eastAsia="Calibri" w:hAnsi="Times New Roman" w:cs="Times New Roman"/>
                <w:sz w:val="12"/>
                <w:szCs w:val="12"/>
              </w:rPr>
              <w:t xml:space="preserve"> обществом «Сергиевское»;</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2.27</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Северное    управление    мини</w:t>
            </w:r>
            <w:r w:rsidRPr="005246E7">
              <w:rPr>
                <w:rFonts w:ascii="Times New Roman" w:eastAsia="Calibri" w:hAnsi="Times New Roman" w:cs="Times New Roman"/>
                <w:sz w:val="12"/>
                <w:szCs w:val="12"/>
              </w:rPr>
              <w:softHyphen/>
              <w:t xml:space="preserve">стерства образования и  науки Самарской области (по согласованию),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2.28</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2.29</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Проведение проверок предприятий, учреждений, и организаций, расположенных на территории муниципального района Сергиевский, с целью выявления иностранных граждан, нарушающих правила пребывания на территории муниципального района Сергиевский, а также осуществляющих трудовую деятельность без оформления разрешения на работу</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2.30</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территориальный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roofErr w:type="gramStart"/>
            <w:r w:rsidRPr="005246E7">
              <w:rPr>
                <w:rFonts w:ascii="Times New Roman" w:eastAsia="Calibri" w:hAnsi="Times New Roman" w:cs="Times New Roman"/>
                <w:sz w:val="12"/>
                <w:szCs w:val="12"/>
              </w:rPr>
              <w:t>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roofErr w:type="gramEnd"/>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Профилактика и предотвращение рецидивной преступности, в том числе среди несовершеннолетних</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2.31</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Оказание помощи в оформлении документов удостоверяющих личность лицам, осужденным без изоляции от общества и освобожденных из мест лишения свободы состоящих на учете филиала по Сергиевскому </w:t>
            </w:r>
            <w:r w:rsidRPr="005246E7">
              <w:rPr>
                <w:rFonts w:ascii="Times New Roman" w:eastAsia="Calibri" w:hAnsi="Times New Roman" w:cs="Times New Roman"/>
                <w:sz w:val="12"/>
                <w:szCs w:val="12"/>
              </w:rPr>
              <w:lastRenderedPageBreak/>
              <w:t>району ФКУ УИИ УФСИН России по Самарской области в целях трудоустройства</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roofErr w:type="gramStart"/>
            <w:r w:rsidRPr="005246E7">
              <w:rPr>
                <w:rFonts w:ascii="Times New Roman" w:eastAsia="Calibri" w:hAnsi="Times New Roman" w:cs="Times New Roman"/>
                <w:sz w:val="12"/>
                <w:szCs w:val="12"/>
              </w:rPr>
              <w:lastRenderedPageBreak/>
              <w:t xml:space="preserve">Территориальный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w:t>
            </w:r>
            <w:r w:rsidRPr="005246E7">
              <w:rPr>
                <w:rFonts w:ascii="Times New Roman" w:eastAsia="Calibri" w:hAnsi="Times New Roman" w:cs="Times New Roman"/>
                <w:sz w:val="12"/>
                <w:szCs w:val="12"/>
              </w:rPr>
              <w:lastRenderedPageBreak/>
              <w:t>по Самарской области, (по согласованию),  ОМС муниципального района Сергиевский  (по согласованию), МФЦ                  с. Сергиевск Сергиевского района (по согласованию), Администрация муниципального района Сергиевский</w:t>
            </w:r>
            <w:proofErr w:type="gramEnd"/>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lastRenderedPageBreak/>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 xml:space="preserve">Профилактика и предотвращение рецидивной преступности, в том </w:t>
            </w:r>
            <w:r w:rsidRPr="005246E7">
              <w:rPr>
                <w:rFonts w:ascii="Times New Roman" w:eastAsia="Calibri" w:hAnsi="Times New Roman" w:cs="Times New Roman"/>
                <w:sz w:val="12"/>
                <w:szCs w:val="12"/>
              </w:rPr>
              <w:lastRenderedPageBreak/>
              <w:t>числе среди несовершеннолетних</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2.32</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Профилактика и предотвращение рецидивной преступности, в том числе среди несовершеннолетних</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2.33</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Обеспечение своевременного информирования орга</w:t>
            </w:r>
            <w:r w:rsidRPr="005246E7">
              <w:rPr>
                <w:rFonts w:ascii="Times New Roman" w:eastAsia="Calibri" w:hAnsi="Times New Roman" w:cs="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 Филиал по Сергиевскому району ФКУ УИИ УФСИН России по Самарской области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Не требует финансирования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Профилактика и предотвращение рецидивной преступности, в том числе среди несовершеннолетних</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2.34</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 </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Северное    управление    мини</w:t>
            </w:r>
            <w:r w:rsidRPr="005246E7">
              <w:rPr>
                <w:rFonts w:ascii="Times New Roman" w:eastAsia="Calibri" w:hAnsi="Times New Roman" w:cs="Times New Roman"/>
                <w:sz w:val="12"/>
                <w:szCs w:val="12"/>
              </w:rPr>
              <w:softHyphen/>
              <w:t>стерства образования и науки Самарской области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2.35</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и проведение викторин, конкурсов, мероприятий направленных на профилактику злоупотребления алкоголем, наркотических и психотропных веществ</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Северное    управление    мини</w:t>
            </w:r>
            <w:r w:rsidRPr="005246E7">
              <w:rPr>
                <w:rFonts w:ascii="Times New Roman" w:eastAsia="Calibri" w:hAnsi="Times New Roman" w:cs="Times New Roman"/>
                <w:sz w:val="12"/>
                <w:szCs w:val="12"/>
              </w:rPr>
              <w:softHyphen/>
              <w:t>стерства образования и науки Самарской области  (по согласованию), МКУ «Управление культуры, туризма и молодежной политики» муниципального района Сергиевский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2.36</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Выявление лиц, осуществляющих нелегальный оборот алкогольной продукции</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Администрация муниципального района Сергиевский</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5246E7">
              <w:rPr>
                <w:rFonts w:ascii="Times New Roman" w:eastAsia="Calibri" w:hAnsi="Times New Roman" w:cs="Times New Roman"/>
                <w:sz w:val="12"/>
                <w:szCs w:val="12"/>
              </w:rPr>
              <w:t>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2.37</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Отдел МВД России по Сергиевскому району  (по согласованию), Комиссия по делам несовершеннолетних и защите их прав при администрации муниципального района Сергиевский, Администрация муниципального района </w:t>
            </w:r>
            <w:r w:rsidRPr="005246E7">
              <w:rPr>
                <w:rFonts w:ascii="Times New Roman" w:eastAsia="Calibri" w:hAnsi="Times New Roman" w:cs="Times New Roman"/>
                <w:sz w:val="12"/>
                <w:szCs w:val="12"/>
              </w:rPr>
              <w:lastRenderedPageBreak/>
              <w:t>Сергиевский</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2030 </w:t>
            </w: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финансирование осуществляется в рамках основной деятельности</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5246E7" w:rsidRPr="005246E7" w:rsidTr="005246E7">
        <w:trPr>
          <w:trHeight w:val="20"/>
        </w:trPr>
        <w:tc>
          <w:tcPr>
            <w:tcW w:w="5000" w:type="pct"/>
            <w:gridSpan w:val="15"/>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 xml:space="preserve">                  Задача 3. Организация деятельности Народной дружины (укрепление материально-технической базы)</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3.1</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Местный бюджет</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300,0</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300,0</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300,0</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300,0</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300,0</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1 500,0</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roofErr w:type="gramStart"/>
            <w:r w:rsidRPr="005246E7">
              <w:rPr>
                <w:rFonts w:ascii="Times New Roman" w:eastAsia="Calibri" w:hAnsi="Times New Roman" w:cs="Times New Roman"/>
                <w:sz w:val="12"/>
                <w:szCs w:val="12"/>
              </w:rPr>
              <w:t>Оздоровление обстановки на улицах и в общественных местах, в том числе за счет оборудование средствами видеонаблюдения и патрулирование силами народной дружины и хуторским казачьем обществом «Сергиевское».</w:t>
            </w:r>
            <w:proofErr w:type="gramEnd"/>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Снижению числа зарегистрированных преступлений и административных правонарушений, а так же повышению процента их раскрываемости;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3.2</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деятельности некоммерческой организации «Хуторское казачье общество «Сергиевское» (в том числе укрепление материально технической базы)</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Местный бюджет</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100,0</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100,0</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100,0</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100,0</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100,0</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500,0</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roofErr w:type="gramStart"/>
            <w:r w:rsidRPr="005246E7">
              <w:rPr>
                <w:rFonts w:ascii="Times New Roman" w:eastAsia="Calibri" w:hAnsi="Times New Roman" w:cs="Times New Roman"/>
                <w:sz w:val="12"/>
                <w:szCs w:val="12"/>
              </w:rPr>
              <w:t>Оздоровление обстановки на улицах и в общественных местах, в том числе за счет оборудование средствами видеонаблюдения и патрулирование силами народной дружины и хуторским казачьем обществом «Сергиевское».</w:t>
            </w:r>
            <w:proofErr w:type="gramEnd"/>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Снижению числа зарегистрированных преступлений и административных правонарушений, а так же повышению процента их раскрываемости;</w:t>
            </w:r>
          </w:p>
        </w:tc>
      </w:tr>
      <w:tr w:rsidR="005246E7" w:rsidRPr="005246E7" w:rsidTr="005246E7">
        <w:trPr>
          <w:trHeight w:val="20"/>
        </w:trPr>
        <w:tc>
          <w:tcPr>
            <w:tcW w:w="9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3.3</w:t>
            </w:r>
          </w:p>
        </w:tc>
        <w:tc>
          <w:tcPr>
            <w:tcW w:w="949"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Оборудование  мест  массового пребывания граждан системами видео наблюдения</w:t>
            </w:r>
          </w:p>
        </w:tc>
        <w:tc>
          <w:tcPr>
            <w:tcW w:w="94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Администрация муниципального района Сергиевский</w:t>
            </w:r>
          </w:p>
        </w:tc>
        <w:tc>
          <w:tcPr>
            <w:tcW w:w="28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0"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Местный бюджет</w:t>
            </w:r>
          </w:p>
        </w:tc>
        <w:tc>
          <w:tcPr>
            <w:tcW w:w="245" w:type="pct"/>
            <w:gridSpan w:val="2"/>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100,0</w:t>
            </w:r>
          </w:p>
        </w:tc>
        <w:tc>
          <w:tcPr>
            <w:tcW w:w="273"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100,0</w:t>
            </w:r>
          </w:p>
        </w:tc>
        <w:tc>
          <w:tcPr>
            <w:tcW w:w="245"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100,0</w:t>
            </w:r>
          </w:p>
        </w:tc>
        <w:tc>
          <w:tcPr>
            <w:tcW w:w="237"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100,0</w:t>
            </w:r>
          </w:p>
        </w:tc>
        <w:tc>
          <w:tcPr>
            <w:tcW w:w="272"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100,0</w:t>
            </w:r>
          </w:p>
        </w:tc>
        <w:tc>
          <w:tcPr>
            <w:tcW w:w="294" w:type="pct"/>
            <w:gridSpan w:val="3"/>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500,0</w:t>
            </w:r>
          </w:p>
        </w:tc>
        <w:tc>
          <w:tcPr>
            <w:tcW w:w="751" w:type="pct"/>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roofErr w:type="gramStart"/>
            <w:r w:rsidRPr="005246E7">
              <w:rPr>
                <w:rFonts w:ascii="Times New Roman" w:eastAsia="Calibri" w:hAnsi="Times New Roman" w:cs="Times New Roman"/>
                <w:sz w:val="12"/>
                <w:szCs w:val="12"/>
              </w:rPr>
              <w:t>Оздоровление обстановки на улицах и в общественных местах, в том числе за счет оборудование средствами видеонаблюдения и патрулирование силами народной дружины и хуторским казачьем обществом «Сергиевское».</w:t>
            </w:r>
            <w:proofErr w:type="gramEnd"/>
          </w:p>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sz w:val="12"/>
                <w:szCs w:val="12"/>
              </w:rPr>
              <w:t>Снижению числа зарегистрированных преступлений и административных правонарушений, а так же повышению процента их раскрываемости;</w:t>
            </w:r>
          </w:p>
        </w:tc>
      </w:tr>
      <w:tr w:rsidR="005246E7" w:rsidRPr="005246E7" w:rsidTr="005246E7">
        <w:trPr>
          <w:trHeight w:val="20"/>
        </w:trPr>
        <w:tc>
          <w:tcPr>
            <w:tcW w:w="5000" w:type="pct"/>
            <w:gridSpan w:val="15"/>
            <w:tcBorders>
              <w:bottom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Задача 4. Повышение уровня осведомленности населения о профилактики правонарушений на территории муниципального района Сергиевский</w:t>
            </w:r>
          </w:p>
        </w:tc>
      </w:tr>
      <w:tr w:rsidR="005246E7" w:rsidRPr="005246E7" w:rsidTr="005246E7">
        <w:trPr>
          <w:trHeight w:val="20"/>
        </w:trPr>
        <w:tc>
          <w:tcPr>
            <w:tcW w:w="91" w:type="pct"/>
            <w:tcBorders>
              <w:top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4.1</w:t>
            </w:r>
          </w:p>
        </w:tc>
        <w:tc>
          <w:tcPr>
            <w:tcW w:w="949" w:type="pct"/>
            <w:tcBorders>
              <w:top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Проведение тематических передач на АО «Сергиевская ТРК «Радуга -3», публикации статей  в районной газете АО </w:t>
            </w:r>
            <w:r w:rsidRPr="005246E7">
              <w:rPr>
                <w:rFonts w:ascii="Times New Roman" w:eastAsia="Calibri" w:hAnsi="Times New Roman" w:cs="Times New Roman"/>
                <w:sz w:val="12"/>
                <w:szCs w:val="12"/>
              </w:rPr>
              <w:lastRenderedPageBreak/>
              <w:t>«Сергиевская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940" w:type="pct"/>
            <w:tcBorders>
              <w:top w:val="single" w:sz="4" w:space="0" w:color="auto"/>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 xml:space="preserve">Отдел МВД  России по Сергиевскому району  (по согласованию), ГБУЗ </w:t>
            </w:r>
            <w:proofErr w:type="gramStart"/>
            <w:r w:rsidRPr="005246E7">
              <w:rPr>
                <w:rFonts w:ascii="Times New Roman" w:eastAsia="Calibri" w:hAnsi="Times New Roman" w:cs="Times New Roman"/>
                <w:sz w:val="12"/>
                <w:szCs w:val="12"/>
              </w:rPr>
              <w:t>СО</w:t>
            </w:r>
            <w:proofErr w:type="gramEnd"/>
            <w:r w:rsidRPr="005246E7">
              <w:rPr>
                <w:rFonts w:ascii="Times New Roman" w:eastAsia="Calibri" w:hAnsi="Times New Roman" w:cs="Times New Roman"/>
                <w:sz w:val="12"/>
                <w:szCs w:val="12"/>
              </w:rPr>
              <w:t xml:space="preserve">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«Сергиевская ЦРБ» (по согласованию),</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 xml:space="preserve"> МКУ «Управления культуры, туризма и молодежной политики»  муниципального района Сергиевский  (по согласованию),  АО  Сергиевская ТРК «Радуга – 3»</w:t>
            </w:r>
          </w:p>
        </w:tc>
        <w:tc>
          <w:tcPr>
            <w:tcW w:w="282" w:type="pct"/>
            <w:tcBorders>
              <w:top w:val="single" w:sz="4" w:space="0" w:color="auto"/>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lastRenderedPageBreak/>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  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5" w:type="pct"/>
            <w:gridSpan w:val="2"/>
            <w:tcBorders>
              <w:top w:val="single" w:sz="4" w:space="0" w:color="auto"/>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5246E7">
              <w:rPr>
                <w:rFonts w:ascii="Times New Roman" w:eastAsia="Calibri" w:hAnsi="Times New Roman" w:cs="Times New Roman"/>
                <w:sz w:val="12"/>
                <w:szCs w:val="12"/>
              </w:rPr>
              <w:t xml:space="preserve">в рамках </w:t>
            </w:r>
            <w:r w:rsidRPr="005246E7">
              <w:rPr>
                <w:rFonts w:ascii="Times New Roman" w:eastAsia="Calibri" w:hAnsi="Times New Roman" w:cs="Times New Roman"/>
                <w:sz w:val="12"/>
                <w:szCs w:val="12"/>
              </w:rPr>
              <w:lastRenderedPageBreak/>
              <w:t>основной деятельности</w:t>
            </w:r>
          </w:p>
        </w:tc>
        <w:tc>
          <w:tcPr>
            <w:tcW w:w="240" w:type="pct"/>
            <w:tcBorders>
              <w:top w:val="single" w:sz="4" w:space="0" w:color="auto"/>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w:t>
            </w:r>
          </w:p>
        </w:tc>
        <w:tc>
          <w:tcPr>
            <w:tcW w:w="273" w:type="pct"/>
            <w:tcBorders>
              <w:top w:val="single" w:sz="4" w:space="0" w:color="auto"/>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w:t>
            </w:r>
          </w:p>
        </w:tc>
        <w:tc>
          <w:tcPr>
            <w:tcW w:w="245" w:type="pct"/>
            <w:tcBorders>
              <w:top w:val="single" w:sz="4" w:space="0" w:color="auto"/>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w:t>
            </w:r>
          </w:p>
        </w:tc>
        <w:tc>
          <w:tcPr>
            <w:tcW w:w="237" w:type="pct"/>
            <w:tcBorders>
              <w:top w:val="single" w:sz="4" w:space="0" w:color="auto"/>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w:t>
            </w:r>
          </w:p>
        </w:tc>
        <w:tc>
          <w:tcPr>
            <w:tcW w:w="277" w:type="pct"/>
            <w:gridSpan w:val="2"/>
            <w:tcBorders>
              <w:top w:val="single" w:sz="4" w:space="0" w:color="auto"/>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w:t>
            </w:r>
          </w:p>
        </w:tc>
        <w:tc>
          <w:tcPr>
            <w:tcW w:w="288" w:type="pct"/>
            <w:gridSpan w:val="2"/>
            <w:tcBorders>
              <w:top w:val="single" w:sz="4" w:space="0" w:color="auto"/>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w:t>
            </w:r>
          </w:p>
        </w:tc>
        <w:tc>
          <w:tcPr>
            <w:tcW w:w="751" w:type="pct"/>
            <w:tcBorders>
              <w:top w:val="single" w:sz="4" w:space="0" w:color="auto"/>
              <w:lef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Удовлетворенность населения, деятельностью администрации муниципального района Сергиевский и правоохранительных органов по обеспечению безопасности граждан.</w:t>
            </w:r>
          </w:p>
        </w:tc>
      </w:tr>
      <w:tr w:rsidR="005246E7" w:rsidRPr="005246E7" w:rsidTr="005246E7">
        <w:trPr>
          <w:trHeight w:val="20"/>
        </w:trPr>
        <w:tc>
          <w:tcPr>
            <w:tcW w:w="91" w:type="pct"/>
            <w:tcBorders>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lastRenderedPageBreak/>
              <w:t>4.2</w:t>
            </w:r>
          </w:p>
        </w:tc>
        <w:tc>
          <w:tcPr>
            <w:tcW w:w="949" w:type="pct"/>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Организация и проведение на АО «Сергиевская ТРК «Радуга -3», АО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940" w:type="pct"/>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 xml:space="preserve">МКУ «Управления культуры, туризма и молодежной политики»  муниципального района Сергиевский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(по согласованию),  АО  Сергиевская ТРК «Радуга – 3»</w:t>
            </w:r>
          </w:p>
        </w:tc>
        <w:tc>
          <w:tcPr>
            <w:tcW w:w="282" w:type="pct"/>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 xml:space="preserve">2026 - </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bCs/>
                <w:sz w:val="12"/>
                <w:szCs w:val="12"/>
              </w:rPr>
              <w:t xml:space="preserve">  2030</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p>
        </w:tc>
        <w:tc>
          <w:tcPr>
            <w:tcW w:w="425" w:type="pct"/>
            <w:gridSpan w:val="2"/>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финансирование осуществляется</w:t>
            </w:r>
            <w:r>
              <w:rPr>
                <w:rFonts w:ascii="Times New Roman" w:eastAsia="Calibri" w:hAnsi="Times New Roman" w:cs="Times New Roman"/>
                <w:sz w:val="12"/>
                <w:szCs w:val="12"/>
              </w:rPr>
              <w:t xml:space="preserve"> </w:t>
            </w:r>
            <w:r w:rsidRPr="005246E7">
              <w:rPr>
                <w:rFonts w:ascii="Times New Roman" w:eastAsia="Calibri" w:hAnsi="Times New Roman" w:cs="Times New Roman"/>
                <w:sz w:val="12"/>
                <w:szCs w:val="12"/>
              </w:rPr>
              <w:t>в рамках основной деятельности</w:t>
            </w:r>
          </w:p>
        </w:tc>
        <w:tc>
          <w:tcPr>
            <w:tcW w:w="240" w:type="pct"/>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3" w:type="pct"/>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45" w:type="pct"/>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37" w:type="pct"/>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72" w:type="pct"/>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294" w:type="pct"/>
            <w:gridSpan w:val="3"/>
            <w:tcBorders>
              <w:left w:val="single" w:sz="4" w:space="0" w:color="auto"/>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w:t>
            </w:r>
          </w:p>
        </w:tc>
        <w:tc>
          <w:tcPr>
            <w:tcW w:w="751" w:type="pct"/>
            <w:tcBorders>
              <w:lef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Создание системы стимулов для ведения законопослушного образа жизни.</w:t>
            </w:r>
          </w:p>
          <w:p w:rsidR="005246E7" w:rsidRPr="005246E7" w:rsidRDefault="005246E7" w:rsidP="005246E7">
            <w:pPr>
              <w:tabs>
                <w:tab w:val="left" w:pos="284"/>
                <w:tab w:val="left" w:pos="3828"/>
              </w:tabs>
              <w:spacing w:after="0" w:line="240" w:lineRule="auto"/>
              <w:rPr>
                <w:rFonts w:ascii="Times New Roman" w:eastAsia="Calibri" w:hAnsi="Times New Roman" w:cs="Times New Roman"/>
                <w:sz w:val="12"/>
                <w:szCs w:val="12"/>
              </w:rPr>
            </w:pPr>
            <w:r w:rsidRPr="005246E7">
              <w:rPr>
                <w:rFonts w:ascii="Times New Roman" w:eastAsia="Calibri" w:hAnsi="Times New Roman" w:cs="Times New Roman"/>
                <w:sz w:val="12"/>
                <w:szCs w:val="12"/>
              </w:rPr>
              <w:t>Удовлетворенность населения, деятельностью администрации муниципального района Сергиевский и правоохранительных органов по обеспечению безопасности граждан.</w:t>
            </w:r>
          </w:p>
        </w:tc>
      </w:tr>
      <w:tr w:rsidR="005246E7" w:rsidRPr="005246E7" w:rsidTr="005246E7">
        <w:trPr>
          <w:trHeight w:val="20"/>
        </w:trPr>
        <w:tc>
          <w:tcPr>
            <w:tcW w:w="2688" w:type="pct"/>
            <w:gridSpan w:val="6"/>
            <w:tcBorders>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Итого</w:t>
            </w:r>
          </w:p>
        </w:tc>
        <w:tc>
          <w:tcPr>
            <w:tcW w:w="240" w:type="pct"/>
            <w:tcBorders>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500,0</w:t>
            </w:r>
          </w:p>
        </w:tc>
        <w:tc>
          <w:tcPr>
            <w:tcW w:w="273" w:type="pct"/>
            <w:tcBorders>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500,0</w:t>
            </w:r>
          </w:p>
        </w:tc>
        <w:tc>
          <w:tcPr>
            <w:tcW w:w="245" w:type="pct"/>
            <w:tcBorders>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500,0</w:t>
            </w:r>
          </w:p>
        </w:tc>
        <w:tc>
          <w:tcPr>
            <w:tcW w:w="237" w:type="pct"/>
            <w:tcBorders>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500,0</w:t>
            </w:r>
          </w:p>
        </w:tc>
        <w:tc>
          <w:tcPr>
            <w:tcW w:w="282" w:type="pct"/>
            <w:gridSpan w:val="3"/>
            <w:tcBorders>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500,0</w:t>
            </w:r>
          </w:p>
        </w:tc>
        <w:tc>
          <w:tcPr>
            <w:tcW w:w="283" w:type="pct"/>
            <w:tcBorders>
              <w:righ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r w:rsidRPr="005246E7">
              <w:rPr>
                <w:rFonts w:ascii="Times New Roman" w:eastAsia="Calibri" w:hAnsi="Times New Roman" w:cs="Times New Roman"/>
                <w:bCs/>
                <w:sz w:val="12"/>
                <w:szCs w:val="12"/>
              </w:rPr>
              <w:t>2 500,0</w:t>
            </w:r>
          </w:p>
        </w:tc>
        <w:tc>
          <w:tcPr>
            <w:tcW w:w="751" w:type="pct"/>
            <w:tcBorders>
              <w:left w:val="single" w:sz="4" w:space="0" w:color="auto"/>
            </w:tcBorders>
          </w:tcPr>
          <w:p w:rsidR="005246E7" w:rsidRPr="005246E7" w:rsidRDefault="005246E7" w:rsidP="005246E7">
            <w:pPr>
              <w:tabs>
                <w:tab w:val="left" w:pos="284"/>
                <w:tab w:val="left" w:pos="3828"/>
              </w:tabs>
              <w:spacing w:after="0" w:line="240" w:lineRule="auto"/>
              <w:rPr>
                <w:rFonts w:ascii="Times New Roman" w:eastAsia="Calibri" w:hAnsi="Times New Roman" w:cs="Times New Roman"/>
                <w:bCs/>
                <w:sz w:val="12"/>
                <w:szCs w:val="12"/>
              </w:rPr>
            </w:pPr>
          </w:p>
        </w:tc>
      </w:tr>
    </w:tbl>
    <w:p w:rsidR="005246E7" w:rsidRPr="005246E7" w:rsidRDefault="005246E7" w:rsidP="005246E7">
      <w:pPr>
        <w:tabs>
          <w:tab w:val="left" w:pos="284"/>
          <w:tab w:val="left" w:pos="3828"/>
        </w:tabs>
        <w:spacing w:after="0" w:line="240" w:lineRule="auto"/>
        <w:ind w:firstLine="142"/>
        <w:jc w:val="both"/>
        <w:rPr>
          <w:rFonts w:ascii="Times New Roman" w:eastAsia="Calibri" w:hAnsi="Times New Roman" w:cs="Times New Roman"/>
          <w:sz w:val="12"/>
          <w:szCs w:val="12"/>
        </w:rPr>
      </w:pPr>
      <w:r w:rsidRPr="005246E7">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sz w:val="12"/>
          <w:szCs w:val="12"/>
        </w:rPr>
      </w:pPr>
    </w:p>
    <w:bookmarkEnd w:id="2"/>
    <w:p w:rsidR="00921280" w:rsidRPr="00921280" w:rsidRDefault="00921280" w:rsidP="00921280">
      <w:pPr>
        <w:tabs>
          <w:tab w:val="left" w:pos="284"/>
          <w:tab w:val="left" w:pos="3828"/>
        </w:tabs>
        <w:spacing w:after="0" w:line="240" w:lineRule="auto"/>
        <w:jc w:val="both"/>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АДМИНИСТРАЦИЯ</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МУНИЦИПАЛЬНОГО РАЙОНА СЕРГИЕВСКИЙ</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САМАРСКОЙ ОБЛАСТИ</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ПОСТАНОВЛЕНИЕ</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от «27» июня 2025 г. №604</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2026-2030 ГОДЫ»</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F1CEA">
        <w:rPr>
          <w:rFonts w:ascii="Times New Roman" w:eastAsia="Calibri" w:hAnsi="Times New Roman" w:cs="Times New Roman"/>
          <w:sz w:val="12"/>
          <w:szCs w:val="12"/>
        </w:rPr>
        <w:t>В соответствии с Федеральным законом Российской Федерации от 06.10.2003 г. № 131 – ФЗ «Об общих принципах местного самоуправления в Российской Федерации», постановлением  администрации муниципального района Сергиевский от 23.12.2019 года №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в целях снижения уровня незаконного потребления наркотических и  психотропных средств жителями муниципального района Сергиевский</w:t>
      </w:r>
      <w:proofErr w:type="gramEnd"/>
      <w:r w:rsidRPr="009F1CEA">
        <w:rPr>
          <w:rFonts w:ascii="Times New Roman" w:eastAsia="Calibri" w:hAnsi="Times New Roman" w:cs="Times New Roman"/>
          <w:sz w:val="12"/>
          <w:szCs w:val="12"/>
        </w:rPr>
        <w:t xml:space="preserve"> Самарской области, снижением количества преступлений, связанных с незаконным оборотом наркотических и психотропных средств на территории муниципального района Сергиевский,  администрация муниципального района Сергиевский постановляет:</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1.  Утвердить муниципальную программу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2026-2030 гг.» согласно Приложению № 1 к настоящему постановлению.</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2. 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3. Опубликовать настоящее постановление в газете «Сергиевский вестник».</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4. Настоящее постановление вступает в законную силу с 01.01.2026 года.</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5. </w:t>
      </w:r>
      <w:proofErr w:type="gramStart"/>
      <w:r w:rsidRPr="009F1CEA">
        <w:rPr>
          <w:rFonts w:ascii="Times New Roman" w:eastAsia="Calibri" w:hAnsi="Times New Roman" w:cs="Times New Roman"/>
          <w:sz w:val="12"/>
          <w:szCs w:val="12"/>
        </w:rPr>
        <w:t>Контроль за</w:t>
      </w:r>
      <w:proofErr w:type="gramEnd"/>
      <w:r w:rsidRPr="009F1CE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Заболотина С.Г.</w:t>
      </w:r>
    </w:p>
    <w:p w:rsidR="009F1CEA" w:rsidRPr="009F1CEA" w:rsidRDefault="009F1CEA" w:rsidP="009F1CEA">
      <w:pPr>
        <w:tabs>
          <w:tab w:val="left" w:pos="284"/>
          <w:tab w:val="left" w:pos="3828"/>
        </w:tabs>
        <w:spacing w:after="0" w:line="240" w:lineRule="auto"/>
        <w:jc w:val="right"/>
        <w:rPr>
          <w:rFonts w:ascii="Times New Roman" w:eastAsia="Calibri" w:hAnsi="Times New Roman" w:cs="Times New Roman"/>
          <w:sz w:val="12"/>
          <w:szCs w:val="12"/>
        </w:rPr>
      </w:pPr>
      <w:r w:rsidRPr="009F1CEA">
        <w:rPr>
          <w:rFonts w:ascii="Times New Roman" w:eastAsia="Calibri" w:hAnsi="Times New Roman" w:cs="Times New Roman"/>
          <w:sz w:val="12"/>
          <w:szCs w:val="12"/>
        </w:rPr>
        <w:t>Глава муниципального района</w:t>
      </w:r>
    </w:p>
    <w:p w:rsidR="009F1CEA" w:rsidRDefault="009F1CEA" w:rsidP="009F1CEA">
      <w:pPr>
        <w:tabs>
          <w:tab w:val="left" w:pos="284"/>
          <w:tab w:val="left" w:pos="3828"/>
        </w:tabs>
        <w:spacing w:after="0" w:line="240" w:lineRule="auto"/>
        <w:jc w:val="right"/>
        <w:rPr>
          <w:rFonts w:ascii="Times New Roman" w:eastAsia="Calibri" w:hAnsi="Times New Roman" w:cs="Times New Roman"/>
          <w:sz w:val="12"/>
          <w:szCs w:val="12"/>
        </w:rPr>
      </w:pPr>
      <w:r w:rsidRPr="009F1CEA">
        <w:rPr>
          <w:rFonts w:ascii="Times New Roman" w:eastAsia="Calibri" w:hAnsi="Times New Roman" w:cs="Times New Roman"/>
          <w:sz w:val="12"/>
          <w:szCs w:val="12"/>
        </w:rPr>
        <w:t>Сергиевский Самарской области</w:t>
      </w:r>
    </w:p>
    <w:p w:rsidR="009F1CEA" w:rsidRPr="009F1CEA" w:rsidRDefault="009F1CEA" w:rsidP="009F1CEA">
      <w:pPr>
        <w:tabs>
          <w:tab w:val="left" w:pos="284"/>
          <w:tab w:val="left" w:pos="3828"/>
        </w:tabs>
        <w:spacing w:after="0" w:line="240" w:lineRule="auto"/>
        <w:jc w:val="right"/>
        <w:rPr>
          <w:rFonts w:ascii="Times New Roman" w:eastAsia="Calibri" w:hAnsi="Times New Roman" w:cs="Times New Roman"/>
          <w:sz w:val="12"/>
          <w:szCs w:val="12"/>
        </w:rPr>
      </w:pPr>
      <w:r w:rsidRPr="009F1CEA">
        <w:rPr>
          <w:rFonts w:ascii="Times New Roman" w:eastAsia="Calibri" w:hAnsi="Times New Roman" w:cs="Times New Roman"/>
          <w:sz w:val="12"/>
          <w:szCs w:val="12"/>
        </w:rPr>
        <w:t>А.И. Екамасов</w:t>
      </w: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Приложение № 1</w:t>
      </w:r>
    </w:p>
    <w:p w:rsidR="009F1CEA" w:rsidRPr="009F1CEA" w:rsidRDefault="009F1CEA" w:rsidP="009F1CEA">
      <w:pPr>
        <w:tabs>
          <w:tab w:val="left" w:pos="284"/>
          <w:tab w:val="left" w:pos="3828"/>
        </w:tabs>
        <w:spacing w:after="0" w:line="240" w:lineRule="auto"/>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к постановлению администрации</w:t>
      </w:r>
    </w:p>
    <w:p w:rsidR="009F1CEA" w:rsidRPr="009F1CEA" w:rsidRDefault="009F1CEA" w:rsidP="009F1CEA">
      <w:pPr>
        <w:tabs>
          <w:tab w:val="left" w:pos="284"/>
          <w:tab w:val="left" w:pos="3828"/>
        </w:tabs>
        <w:spacing w:after="0" w:line="240" w:lineRule="auto"/>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муниципального района Сергиевский</w:t>
      </w:r>
    </w:p>
    <w:p w:rsidR="009F1CEA" w:rsidRPr="009F1CEA" w:rsidRDefault="009F1CEA" w:rsidP="009F1CEA">
      <w:pPr>
        <w:tabs>
          <w:tab w:val="left" w:pos="284"/>
          <w:tab w:val="left" w:pos="3828"/>
        </w:tabs>
        <w:spacing w:after="0" w:line="240" w:lineRule="auto"/>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w:t>
      </w:r>
      <w:r>
        <w:rPr>
          <w:rFonts w:ascii="Times New Roman" w:eastAsia="Calibri" w:hAnsi="Times New Roman" w:cs="Times New Roman"/>
          <w:i/>
          <w:sz w:val="12"/>
          <w:szCs w:val="12"/>
        </w:rPr>
        <w:t>604</w:t>
      </w:r>
      <w:r w:rsidRPr="009F1CE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 xml:space="preserve">«27» июня </w:t>
      </w:r>
      <w:r w:rsidRPr="009F1CEA">
        <w:rPr>
          <w:rFonts w:ascii="Times New Roman" w:eastAsia="Calibri" w:hAnsi="Times New Roman" w:cs="Times New Roman"/>
          <w:i/>
          <w:sz w:val="12"/>
          <w:szCs w:val="12"/>
        </w:rPr>
        <w:t>2025 г.</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2026-2030 годы»</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(далее программа)</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bCs/>
          <w:sz w:val="12"/>
          <w:szCs w:val="12"/>
        </w:rPr>
      </w:pPr>
      <w:r w:rsidRPr="009F1CEA">
        <w:rPr>
          <w:rFonts w:ascii="Times New Roman" w:eastAsia="Calibri" w:hAnsi="Times New Roman" w:cs="Times New Roman"/>
          <w:b/>
          <w:bCs/>
          <w:sz w:val="12"/>
          <w:szCs w:val="12"/>
        </w:rPr>
        <w:t>Паспорт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7"/>
        <w:gridCol w:w="5746"/>
      </w:tblGrid>
      <w:tr w:rsidR="009F1CEA" w:rsidRPr="009F1CEA" w:rsidTr="009F1CEA">
        <w:trPr>
          <w:trHeight w:val="20"/>
        </w:trPr>
        <w:tc>
          <w:tcPr>
            <w:tcW w:w="1181"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lastRenderedPageBreak/>
              <w:t xml:space="preserve">Наименование </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муниципальной программы</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3819"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2026-2030 годы» (далее - Программа). </w:t>
            </w:r>
          </w:p>
        </w:tc>
      </w:tr>
      <w:tr w:rsidR="009F1CEA" w:rsidRPr="009F1CEA" w:rsidTr="009F1CEA">
        <w:trPr>
          <w:trHeight w:val="20"/>
        </w:trPr>
        <w:tc>
          <w:tcPr>
            <w:tcW w:w="1181"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Дата принятия решения о разработки муниципальной программы</w:t>
            </w:r>
          </w:p>
        </w:tc>
        <w:tc>
          <w:tcPr>
            <w:tcW w:w="3819"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Распоряжение № 684 - </w:t>
            </w:r>
            <w:proofErr w:type="gramStart"/>
            <w:r w:rsidRPr="009F1CEA">
              <w:rPr>
                <w:rFonts w:ascii="Times New Roman" w:eastAsia="Calibri" w:hAnsi="Times New Roman" w:cs="Times New Roman"/>
                <w:sz w:val="12"/>
                <w:szCs w:val="12"/>
              </w:rPr>
              <w:t>р</w:t>
            </w:r>
            <w:proofErr w:type="gramEnd"/>
            <w:r w:rsidRPr="009F1CEA">
              <w:rPr>
                <w:rFonts w:ascii="Times New Roman" w:eastAsia="Calibri" w:hAnsi="Times New Roman" w:cs="Times New Roman"/>
                <w:sz w:val="12"/>
                <w:szCs w:val="12"/>
              </w:rPr>
              <w:t xml:space="preserve">   от   30.05.2025 года «О создании программного комитета администрации муниципального района Сергиевский по рассмотрению проекта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2026-2030 годы». </w:t>
            </w:r>
          </w:p>
        </w:tc>
      </w:tr>
      <w:tr w:rsidR="009F1CEA" w:rsidRPr="009F1CEA" w:rsidTr="009F1CEA">
        <w:trPr>
          <w:trHeight w:val="20"/>
        </w:trPr>
        <w:tc>
          <w:tcPr>
            <w:tcW w:w="1181"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Ответственный исполнитель муниципальной программы</w:t>
            </w:r>
          </w:p>
        </w:tc>
        <w:tc>
          <w:tcPr>
            <w:tcW w:w="3819"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Администрация муниципального района</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Сергиевский;</w:t>
            </w:r>
          </w:p>
        </w:tc>
      </w:tr>
      <w:tr w:rsidR="009F1CEA" w:rsidRPr="009F1CEA" w:rsidTr="009F1CEA">
        <w:trPr>
          <w:trHeight w:val="20"/>
        </w:trPr>
        <w:tc>
          <w:tcPr>
            <w:tcW w:w="1181"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Цели муниципальной программы</w:t>
            </w:r>
          </w:p>
        </w:tc>
        <w:tc>
          <w:tcPr>
            <w:tcW w:w="3819"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снижение уровня незаконного потребления наркотических средств, психотропных средств жителями муниципального района Сергиевский;</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  предупреждение наркоман</w:t>
            </w:r>
            <w:proofErr w:type="gramStart"/>
            <w:r w:rsidRPr="009F1CEA">
              <w:rPr>
                <w:rFonts w:ascii="Times New Roman" w:eastAsia="Calibri" w:hAnsi="Times New Roman" w:cs="Times New Roman"/>
                <w:sz w:val="12"/>
                <w:szCs w:val="12"/>
              </w:rPr>
              <w:t>ии и ее</w:t>
            </w:r>
            <w:proofErr w:type="gramEnd"/>
            <w:r w:rsidRPr="009F1CEA">
              <w:rPr>
                <w:rFonts w:ascii="Times New Roman" w:eastAsia="Calibri" w:hAnsi="Times New Roman" w:cs="Times New Roman"/>
                <w:sz w:val="12"/>
                <w:szCs w:val="12"/>
              </w:rPr>
              <w:t xml:space="preserve"> последствий, позитивное развитие молодого поколения. </w:t>
            </w:r>
          </w:p>
        </w:tc>
      </w:tr>
      <w:tr w:rsidR="009F1CEA" w:rsidRPr="009F1CEA" w:rsidTr="009F1CEA">
        <w:trPr>
          <w:trHeight w:val="20"/>
        </w:trPr>
        <w:tc>
          <w:tcPr>
            <w:tcW w:w="1181"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Задачи муниципальной программы</w:t>
            </w:r>
          </w:p>
        </w:tc>
        <w:tc>
          <w:tcPr>
            <w:tcW w:w="3819"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1. Наращивание усилий по пресечению потребления наркотиков жителями района.</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Задача 2. 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3. Профилактика распространения наркомании и связанных с ней правонарушений.</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4. Совершенствование форм и методов профилактической работы.</w:t>
            </w:r>
          </w:p>
        </w:tc>
      </w:tr>
      <w:tr w:rsidR="009F1CEA" w:rsidRPr="009F1CEA" w:rsidTr="009F1CEA">
        <w:trPr>
          <w:trHeight w:val="20"/>
        </w:trPr>
        <w:tc>
          <w:tcPr>
            <w:tcW w:w="1181"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Показатели (индикаторы) муниципальной программы</w:t>
            </w:r>
          </w:p>
        </w:tc>
        <w:tc>
          <w:tcPr>
            <w:tcW w:w="3819"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 количество больных   наркоманией, состоящих на наркологическом учете</w:t>
            </w:r>
            <w:proofErr w:type="gramStart"/>
            <w:r w:rsidRPr="009F1CEA">
              <w:rPr>
                <w:rFonts w:ascii="Times New Roman" w:eastAsia="Calibri" w:hAnsi="Times New Roman" w:cs="Times New Roman"/>
                <w:sz w:val="12"/>
                <w:szCs w:val="12"/>
              </w:rPr>
              <w:t>.</w:t>
            </w:r>
            <w:proofErr w:type="gramEnd"/>
            <w:r w:rsidRPr="009F1CEA">
              <w:rPr>
                <w:rFonts w:ascii="Times New Roman" w:eastAsia="Calibri" w:hAnsi="Times New Roman" w:cs="Times New Roman"/>
                <w:sz w:val="12"/>
                <w:szCs w:val="12"/>
              </w:rPr>
              <w:t xml:space="preserve">  </w:t>
            </w:r>
            <w:proofErr w:type="gramStart"/>
            <w:r w:rsidRPr="009F1CEA">
              <w:rPr>
                <w:rFonts w:ascii="Times New Roman" w:eastAsia="Calibri" w:hAnsi="Times New Roman" w:cs="Times New Roman"/>
                <w:sz w:val="12"/>
                <w:szCs w:val="12"/>
              </w:rPr>
              <w:t>в</w:t>
            </w:r>
            <w:proofErr w:type="gramEnd"/>
            <w:r w:rsidRPr="009F1CEA">
              <w:rPr>
                <w:rFonts w:ascii="Times New Roman" w:eastAsia="Calibri" w:hAnsi="Times New Roman" w:cs="Times New Roman"/>
                <w:sz w:val="12"/>
                <w:szCs w:val="12"/>
              </w:rPr>
              <w:t xml:space="preserve"> наркологическом кабинете ГБУЗ СО «Сергиевская ЦРБ» с диагнозом наркомания;</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количество публикаций и иных материалов антинаркотической тематики, размещенных в средствах массовой информации, в том числе на сайте антинаркотической комиссии муниципального района Сергиевский;</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количество зарегистрированных преступлений, связанных    с    незаконным оборотом наркотиков, в том числе   связанных со сбытом, выявленных   правоохранительными органами;</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 доля учащейся    молодежи, участвующей в реализации      профилактических антинаркотических     программ на базе образовательных   учреждений   и   учреждений по работе с молодежью в муниципальном районе Сергиевский Самарской области, в общей численности учащейся молодежи. </w:t>
            </w:r>
          </w:p>
        </w:tc>
      </w:tr>
      <w:tr w:rsidR="009F1CEA" w:rsidRPr="009F1CEA" w:rsidTr="009F1CEA">
        <w:trPr>
          <w:trHeight w:val="20"/>
        </w:trPr>
        <w:tc>
          <w:tcPr>
            <w:tcW w:w="1181"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Этапы и сроки реализации муниципальной программы</w:t>
            </w:r>
          </w:p>
        </w:tc>
        <w:tc>
          <w:tcPr>
            <w:tcW w:w="3819"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Муниципальная программа реализуется в </w:t>
            </w:r>
            <w:r w:rsidRPr="009F1CEA">
              <w:rPr>
                <w:rFonts w:ascii="Times New Roman" w:eastAsia="Calibri" w:hAnsi="Times New Roman" w:cs="Times New Roman"/>
                <w:sz w:val="12"/>
                <w:szCs w:val="12"/>
                <w:lang w:val="en-US"/>
              </w:rPr>
              <w:t>I</w:t>
            </w:r>
            <w:r w:rsidRPr="009F1CEA">
              <w:rPr>
                <w:rFonts w:ascii="Times New Roman" w:eastAsia="Calibri" w:hAnsi="Times New Roman" w:cs="Times New Roman"/>
                <w:sz w:val="12"/>
                <w:szCs w:val="12"/>
              </w:rPr>
              <w:t xml:space="preserve"> этап с   2026 года по   2030 года. Начало реализации муниципальной Программы   с 1 января 2026 года окончание 31 декабря 2030 года. </w:t>
            </w:r>
          </w:p>
        </w:tc>
      </w:tr>
      <w:tr w:rsidR="009F1CEA" w:rsidRPr="009F1CEA" w:rsidTr="009F1CEA">
        <w:trPr>
          <w:trHeight w:val="20"/>
        </w:trPr>
        <w:tc>
          <w:tcPr>
            <w:tcW w:w="1181"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Объемы бюджетных ассигнований муниципальной программы</w:t>
            </w:r>
          </w:p>
        </w:tc>
        <w:tc>
          <w:tcPr>
            <w:tcW w:w="3819"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Общий объем финансирования муниципальной Программы в 2026-2030 годах составляет 300,0 тыс. рублей(*):  </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на 2026 год – 60,0 тыс. руб. </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на 2027 год – 60,0 тыс. руб.</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на 2028 год – 60,0 тыс. руб.</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на 2029 год – 60,0 тыс. руб.</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на 2030 год – 60,0 тыс. руб.</w:t>
            </w:r>
          </w:p>
        </w:tc>
      </w:tr>
      <w:tr w:rsidR="009F1CEA" w:rsidRPr="009F1CEA" w:rsidTr="009F1CEA">
        <w:trPr>
          <w:trHeight w:val="20"/>
        </w:trPr>
        <w:tc>
          <w:tcPr>
            <w:tcW w:w="1181"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Ожидаемые результаты от реализации муниципальной программы</w:t>
            </w:r>
          </w:p>
        </w:tc>
        <w:tc>
          <w:tcPr>
            <w:tcW w:w="3819"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снижение уровня незаконного оборота наркотиков и темпов прироста заболеваемости наркоманией;</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 формирование у населения негативного отношения к лицам, склоняющих окружающих к незаконному потреблению наркотиков и сбытчикам наркотических средств;</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повышение качества и результативности работы по профилактике наркомании и формированию здорового образа жизни;</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 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противодействия распространению наркомании.</w:t>
            </w:r>
          </w:p>
        </w:tc>
      </w:tr>
      <w:tr w:rsidR="009F1CEA" w:rsidRPr="009F1CEA" w:rsidTr="009F1CEA">
        <w:trPr>
          <w:trHeight w:val="20"/>
        </w:trPr>
        <w:tc>
          <w:tcPr>
            <w:tcW w:w="1181"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Система организации  </w:t>
            </w:r>
            <w:proofErr w:type="gramStart"/>
            <w:r w:rsidRPr="009F1CEA">
              <w:rPr>
                <w:rFonts w:ascii="Times New Roman" w:eastAsia="Calibri" w:hAnsi="Times New Roman" w:cs="Times New Roman"/>
                <w:sz w:val="12"/>
                <w:szCs w:val="12"/>
              </w:rPr>
              <w:t>контроля за</w:t>
            </w:r>
            <w:proofErr w:type="gramEnd"/>
            <w:r w:rsidRPr="009F1CEA">
              <w:rPr>
                <w:rFonts w:ascii="Times New Roman" w:eastAsia="Calibri" w:hAnsi="Times New Roman" w:cs="Times New Roman"/>
                <w:sz w:val="12"/>
                <w:szCs w:val="12"/>
              </w:rPr>
              <w:t xml:space="preserve"> ходом реализации муниципальной программы</w:t>
            </w:r>
          </w:p>
        </w:tc>
        <w:tc>
          <w:tcPr>
            <w:tcW w:w="3819" w:type="pct"/>
          </w:tcPr>
          <w:p w:rsidR="009F1CEA" w:rsidRPr="009F1CEA" w:rsidRDefault="009F1CEA" w:rsidP="009F1CEA">
            <w:pPr>
              <w:tabs>
                <w:tab w:val="left" w:pos="284"/>
                <w:tab w:val="left" w:pos="3828"/>
              </w:tabs>
              <w:spacing w:after="0" w:line="240" w:lineRule="auto"/>
              <w:rPr>
                <w:rFonts w:ascii="Times New Roman" w:eastAsia="Calibri" w:hAnsi="Times New Roman" w:cs="Times New Roman"/>
                <w:iCs/>
                <w:sz w:val="12"/>
                <w:szCs w:val="12"/>
              </w:rPr>
            </w:pPr>
            <w:r w:rsidRPr="009F1CEA">
              <w:rPr>
                <w:rFonts w:ascii="Times New Roman" w:eastAsia="Calibri" w:hAnsi="Times New Roman" w:cs="Times New Roman"/>
                <w:bCs/>
                <w:sz w:val="12"/>
                <w:szCs w:val="12"/>
              </w:rPr>
              <w:t xml:space="preserve">Общее руководство и </w:t>
            </w:r>
            <w:proofErr w:type="gramStart"/>
            <w:r w:rsidRPr="009F1CEA">
              <w:rPr>
                <w:rFonts w:ascii="Times New Roman" w:eastAsia="Calibri" w:hAnsi="Times New Roman" w:cs="Times New Roman"/>
                <w:bCs/>
                <w:sz w:val="12"/>
                <w:szCs w:val="12"/>
              </w:rPr>
              <w:t>контроль за</w:t>
            </w:r>
            <w:proofErr w:type="gramEnd"/>
            <w:r w:rsidRPr="009F1CEA">
              <w:rPr>
                <w:rFonts w:ascii="Times New Roman" w:eastAsia="Calibri" w:hAnsi="Times New Roman" w:cs="Times New Roman"/>
                <w:bCs/>
                <w:sz w:val="12"/>
                <w:szCs w:val="12"/>
              </w:rPr>
              <w:t xml:space="preserve"> ходом реализации программы осуществляет администрация муниципального района Сергиевский. 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 Самарской области.</w:t>
            </w:r>
          </w:p>
        </w:tc>
      </w:tr>
    </w:tbl>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b/>
          <w:sz w:val="12"/>
          <w:szCs w:val="12"/>
        </w:rPr>
      </w:pP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1CEA">
        <w:rPr>
          <w:rFonts w:ascii="Times New Roman" w:eastAsia="Calibri" w:hAnsi="Times New Roman" w:cs="Times New Roman"/>
          <w:b/>
          <w:sz w:val="12"/>
          <w:szCs w:val="12"/>
        </w:rPr>
        <w:t>1. Характеристика проблемы,</w:t>
      </w:r>
      <w:r>
        <w:rPr>
          <w:rFonts w:ascii="Times New Roman" w:eastAsia="Calibri" w:hAnsi="Times New Roman" w:cs="Times New Roman"/>
          <w:b/>
          <w:sz w:val="12"/>
          <w:szCs w:val="12"/>
        </w:rPr>
        <w:t xml:space="preserve"> </w:t>
      </w:r>
      <w:r w:rsidRPr="009F1CEA">
        <w:rPr>
          <w:rFonts w:ascii="Times New Roman" w:eastAsia="Calibri" w:hAnsi="Times New Roman" w:cs="Times New Roman"/>
          <w:b/>
          <w:sz w:val="12"/>
          <w:szCs w:val="12"/>
        </w:rPr>
        <w:t>на решение которой направлена Программа</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Со стороны органов администрации муниципального района Сергиевский, правоохранительных органов, учреждений здравоохранения, общественных организаций и образовательных учреждениях были предприняты серьезные меры по противодействию этому явлению.</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Программа по реализации антинаркотической политики в муниципальном районе Сергиевский, в предыдущие годы была направлена на координацию усилий всех заинтересованных структур на муниципальном уровне, объединение различных ресурсов по решению проблем противодействия наркомании.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Серьезное внимание в ходе реализации программы было уделено подготовке кадров, изданию учебно-методической литературы (брошюр, памяток) антинаркотической направленности.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Анализ имеющихся данных свидетельствует о позитивном влиянии мер, принимаемых администрацией муниципального района Сергиевский, правоохранительными органами, органами здравоохранения, на состояние </w:t>
      </w:r>
      <w:proofErr w:type="spellStart"/>
      <w:r w:rsidRPr="009F1CEA">
        <w:rPr>
          <w:rFonts w:ascii="Times New Roman" w:eastAsia="Calibri" w:hAnsi="Times New Roman" w:cs="Times New Roman"/>
          <w:sz w:val="12"/>
          <w:szCs w:val="12"/>
        </w:rPr>
        <w:t>наркоситуации</w:t>
      </w:r>
      <w:proofErr w:type="spellEnd"/>
      <w:r w:rsidRPr="009F1CEA">
        <w:rPr>
          <w:rFonts w:ascii="Times New Roman" w:eastAsia="Calibri" w:hAnsi="Times New Roman" w:cs="Times New Roman"/>
          <w:sz w:val="12"/>
          <w:szCs w:val="12"/>
        </w:rPr>
        <w:t xml:space="preserve"> в районе.</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Вместе с тем, несмотря на снижение темпов наркотизации населения, </w:t>
      </w:r>
      <w:proofErr w:type="spellStart"/>
      <w:r w:rsidRPr="009F1CEA">
        <w:rPr>
          <w:rFonts w:ascii="Times New Roman" w:eastAsia="Calibri" w:hAnsi="Times New Roman" w:cs="Times New Roman"/>
          <w:sz w:val="12"/>
          <w:szCs w:val="12"/>
        </w:rPr>
        <w:t>наркоситуация</w:t>
      </w:r>
      <w:proofErr w:type="spellEnd"/>
      <w:r w:rsidRPr="009F1CEA">
        <w:rPr>
          <w:rFonts w:ascii="Times New Roman" w:eastAsia="Calibri" w:hAnsi="Times New Roman" w:cs="Times New Roman"/>
          <w:sz w:val="12"/>
          <w:szCs w:val="12"/>
        </w:rPr>
        <w:t xml:space="preserve"> на территории муниципального района Сергиевский по-прежнему остается сложной, чему способствуют негативные явления в социально-экономической сфере и, как следствие, общий рост напряженности </w:t>
      </w:r>
      <w:proofErr w:type="gramStart"/>
      <w:r w:rsidRPr="009F1CEA">
        <w:rPr>
          <w:rFonts w:ascii="Times New Roman" w:eastAsia="Calibri" w:hAnsi="Times New Roman" w:cs="Times New Roman"/>
          <w:sz w:val="12"/>
          <w:szCs w:val="12"/>
        </w:rPr>
        <w:t>криминогенной обстановки</w:t>
      </w:r>
      <w:proofErr w:type="gramEnd"/>
      <w:r w:rsidRPr="009F1CEA">
        <w:rPr>
          <w:rFonts w:ascii="Times New Roman" w:eastAsia="Calibri" w:hAnsi="Times New Roman" w:cs="Times New Roman"/>
          <w:sz w:val="12"/>
          <w:szCs w:val="12"/>
        </w:rPr>
        <w:t>.</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В сложившихся условиях приоритетным направлением работы должна стать организация системы раннего выявления и учета лиц, употребляющих наркотические средства. Усилия правоохранительных органов в сфере противодействия незаконному обороту наркотиков необходимо направить на пресечение деятельности </w:t>
      </w:r>
      <w:proofErr w:type="spellStart"/>
      <w:r w:rsidRPr="009F1CEA">
        <w:rPr>
          <w:rFonts w:ascii="Times New Roman" w:eastAsia="Calibri" w:hAnsi="Times New Roman" w:cs="Times New Roman"/>
          <w:sz w:val="12"/>
          <w:szCs w:val="12"/>
        </w:rPr>
        <w:t>наркопреступности</w:t>
      </w:r>
      <w:proofErr w:type="spellEnd"/>
      <w:r w:rsidRPr="009F1CEA">
        <w:rPr>
          <w:rFonts w:ascii="Times New Roman" w:eastAsia="Calibri" w:hAnsi="Times New Roman" w:cs="Times New Roman"/>
          <w:sz w:val="12"/>
          <w:szCs w:val="12"/>
        </w:rPr>
        <w:t xml:space="preserve"> и выявление каналов поставки наркотиков на территорию района.</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Отсутствие Программы не позволит обеспечить комплексное решение проблем по профилактике наркомании и правонарушений, связанных с незаконным оборотом наркотиков, и стимулирование деятельности, направленной на антинаркотическую пропаганду среди различных категорий населения, что может привести </w:t>
      </w:r>
      <w:proofErr w:type="gramStart"/>
      <w:r w:rsidRPr="009F1CEA">
        <w:rPr>
          <w:rFonts w:ascii="Times New Roman" w:eastAsia="Calibri" w:hAnsi="Times New Roman" w:cs="Times New Roman"/>
          <w:sz w:val="12"/>
          <w:szCs w:val="12"/>
        </w:rPr>
        <w:t>к</w:t>
      </w:r>
      <w:proofErr w:type="gramEnd"/>
      <w:r w:rsidRPr="009F1CEA">
        <w:rPr>
          <w:rFonts w:ascii="Times New Roman" w:eastAsia="Calibri" w:hAnsi="Times New Roman" w:cs="Times New Roman"/>
          <w:sz w:val="12"/>
          <w:szCs w:val="12"/>
        </w:rPr>
        <w:t>:</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снижению уровня здоровья населения муниципального района Сергиевский;</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несвоевременному выявлению причин и условий, способствующих распространению наркомании и </w:t>
      </w:r>
      <w:proofErr w:type="spellStart"/>
      <w:r w:rsidRPr="009F1CEA">
        <w:rPr>
          <w:rFonts w:ascii="Times New Roman" w:eastAsia="Calibri" w:hAnsi="Times New Roman" w:cs="Times New Roman"/>
          <w:sz w:val="12"/>
          <w:szCs w:val="12"/>
        </w:rPr>
        <w:t>наркопреступности</w:t>
      </w:r>
      <w:proofErr w:type="spellEnd"/>
      <w:r w:rsidRPr="009F1CEA">
        <w:rPr>
          <w:rFonts w:ascii="Times New Roman" w:eastAsia="Calibri" w:hAnsi="Times New Roman" w:cs="Times New Roman"/>
          <w:sz w:val="12"/>
          <w:szCs w:val="12"/>
        </w:rPr>
        <w:t>, и их устранению;</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слабому состоянию материально-технической базы и кадрового обеспечения субъектов профилактики;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lastRenderedPageBreak/>
        <w:t>- низкому уровню осведомленности населения о негативных последствиях немедицинского потребления наркотиков и ответственности за участие в незаконном обороте наркотиков;</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низкой эффективности массовых антинаркотических мероприятий;</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повышению уровня участия населения в незаконном обороте наркотиков.</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При отсутствии введения программно-целевого метода не будет достигнуто комплексного решения поставленных задач, решение каждой из которых неразрывно от других влияет на достижение поставленной цели.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Осуществление комплекса мероприятий, предусмотренных в рамках настоящей Программы за счет средств местного бюджета, позволит активно наращивать усилия всех уровней власти и общества в решении данной проблемы.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1CEA">
        <w:rPr>
          <w:rFonts w:ascii="Times New Roman" w:eastAsia="Calibri" w:hAnsi="Times New Roman" w:cs="Times New Roman"/>
          <w:b/>
          <w:sz w:val="12"/>
          <w:szCs w:val="12"/>
        </w:rPr>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Целями Программы являются:</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снижение уровня незаконного потребления наркотических средств, психотропных средств жителями муниципального района Сергиевский Самарской области;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предупреждение наркоман</w:t>
      </w:r>
      <w:proofErr w:type="gramStart"/>
      <w:r w:rsidRPr="009F1CEA">
        <w:rPr>
          <w:rFonts w:ascii="Times New Roman" w:eastAsia="Calibri" w:hAnsi="Times New Roman" w:cs="Times New Roman"/>
          <w:sz w:val="12"/>
          <w:szCs w:val="12"/>
        </w:rPr>
        <w:t>ии и ее</w:t>
      </w:r>
      <w:proofErr w:type="gramEnd"/>
      <w:r w:rsidRPr="009F1CEA">
        <w:rPr>
          <w:rFonts w:ascii="Times New Roman" w:eastAsia="Calibri" w:hAnsi="Times New Roman" w:cs="Times New Roman"/>
          <w:sz w:val="12"/>
          <w:szCs w:val="12"/>
        </w:rPr>
        <w:t xml:space="preserve"> последствий, позитивное развитие молодого поколения.</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Для достижения данных целей необходимо решение следующих задач:</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1. Наращивание усилий по пресечению потребления наркотиков жителями района.</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2. 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3. Профилактика распространения наркомании и связанных с ней правонарушений.</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4. Совершенствование форм и методов профилактической работы.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Программа реализуется в </w:t>
      </w:r>
      <w:r w:rsidRPr="009F1CEA">
        <w:rPr>
          <w:rFonts w:ascii="Times New Roman" w:eastAsia="Calibri" w:hAnsi="Times New Roman" w:cs="Times New Roman"/>
          <w:sz w:val="12"/>
          <w:szCs w:val="12"/>
          <w:lang w:val="en-US"/>
        </w:rPr>
        <w:t>I</w:t>
      </w:r>
      <w:r w:rsidRPr="009F1CEA">
        <w:rPr>
          <w:rFonts w:ascii="Times New Roman" w:eastAsia="Calibri" w:hAnsi="Times New Roman" w:cs="Times New Roman"/>
          <w:sz w:val="12"/>
          <w:szCs w:val="12"/>
        </w:rPr>
        <w:t xml:space="preserve"> этап с 2026 по 2030 год. Начало реализации Программы - 1 января 2026 года, окончание - 31 декабря 2030 года.</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Ожидаемые результаты от реализации муниципальной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снижение уровня незаконного оборота наркотиков и темпов прироста заболеваемости наркоманией;</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формирование у населения негативного отношения к лицам, склоняющих окружающих к незаконному потреблению наркотиков и сбытчикам наркотических средств;</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повышение качества и результативности работы по профилактике наркомании и формированию здорового образа жизни;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противодействия распространению наркомании.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1CEA">
        <w:rPr>
          <w:rFonts w:ascii="Times New Roman" w:eastAsia="Calibri" w:hAnsi="Times New Roman" w:cs="Times New Roman"/>
          <w:b/>
          <w:sz w:val="12"/>
          <w:szCs w:val="12"/>
        </w:rPr>
        <w:t>3. Перечень показателей (индикаторов)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Перечень показателей (индикаторов) Программы с указанием плановых значений по годам ее реализации до 2030 года предоставлен в приложении №1 к настоящей Программе.</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1CEA">
        <w:rPr>
          <w:rFonts w:ascii="Times New Roman" w:eastAsia="Calibri" w:hAnsi="Times New Roman" w:cs="Times New Roman"/>
          <w:b/>
          <w:sz w:val="12"/>
          <w:szCs w:val="12"/>
        </w:rPr>
        <w:t>4. Перечень мероприятий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1CEA">
        <w:rPr>
          <w:rFonts w:ascii="Times New Roman" w:eastAsia="Calibri" w:hAnsi="Times New Roman" w:cs="Times New Roman"/>
          <w:sz w:val="12"/>
          <w:szCs w:val="12"/>
        </w:rPr>
        <w:t xml:space="preserve">Управление Программой предусматривает </w:t>
      </w:r>
      <w:r w:rsidRPr="009F1CEA">
        <w:rPr>
          <w:rFonts w:ascii="Times New Roman" w:eastAsia="Calibri" w:hAnsi="Times New Roman" w:cs="Times New Roman"/>
          <w:bCs/>
          <w:sz w:val="12"/>
          <w:szCs w:val="12"/>
        </w:rPr>
        <w:t xml:space="preserve">основные мероприятия </w:t>
      </w:r>
      <w:proofErr w:type="gramStart"/>
      <w:r w:rsidRPr="009F1CEA">
        <w:rPr>
          <w:rFonts w:ascii="Times New Roman" w:eastAsia="Calibri" w:hAnsi="Times New Roman" w:cs="Times New Roman"/>
          <w:bCs/>
          <w:sz w:val="12"/>
          <w:szCs w:val="12"/>
        </w:rPr>
        <w:t>по</w:t>
      </w:r>
      <w:proofErr w:type="gramEnd"/>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1CEA">
        <w:rPr>
          <w:rFonts w:ascii="Times New Roman" w:eastAsia="Calibri" w:hAnsi="Times New Roman" w:cs="Times New Roman"/>
          <w:bCs/>
          <w:sz w:val="12"/>
          <w:szCs w:val="12"/>
        </w:rPr>
        <w:t>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в 2026 – 2030 годах, которые изложены в приложении № 2 к настоящей Программе.</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1CEA">
        <w:rPr>
          <w:rFonts w:ascii="Times New Roman" w:eastAsia="Calibri" w:hAnsi="Times New Roman" w:cs="Times New Roman"/>
          <w:b/>
          <w:sz w:val="12"/>
          <w:szCs w:val="12"/>
        </w:rPr>
        <w:t>5. Ресурсное обеспечение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При планировании ресурсного обеспечения Программы учитывались реальная ситуация в финансово-бюджетной сфере местного бюджета, высокая экономическая и социально-демографическая значимость проблемы по противодействию незаконному обороту наркотических средств, профилактике наркомании, лечению и реабилитации наркозависимой части населения.</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мероприятий муниципальной Программы будет осуществляться за счет средств местного бюджета, в пределах общего объема бюджетных ассигнований,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 Общий объем финансирования муниципальной Программы в 2026 – 2030 годах составляет 300,0 тыс.руб., в том числе:</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2026 год – 60,0 тыс.руб.;</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2027 год – 60,0 тыс.руб.;</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2028 год – 60,0 тыс.руб.;</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2029 год – 60,0 тыс.руб.;</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2030 год – 60,0 тыс.руб.</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1CEA">
        <w:rPr>
          <w:rFonts w:ascii="Times New Roman" w:eastAsia="Calibri" w:hAnsi="Times New Roman" w:cs="Times New Roman"/>
          <w:b/>
          <w:sz w:val="12"/>
          <w:szCs w:val="12"/>
        </w:rPr>
        <w:t>6. Описание мер муниципального регулирования в соответствующей сфере, направленных на достижение целей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F1CEA">
        <w:rPr>
          <w:rFonts w:ascii="Times New Roman" w:eastAsia="Calibri" w:hAnsi="Times New Roman" w:cs="Times New Roman"/>
          <w:sz w:val="12"/>
          <w:szCs w:val="12"/>
        </w:rPr>
        <w:t xml:space="preserve">Правовое регулирование в сфере противодействия незаконному обороту наркотических средств  в муниципальном районе Сергиевский  Самарской области осуществляется в соответствии с </w:t>
      </w:r>
      <w:hyperlink r:id="rId23" w:history="1">
        <w:r w:rsidRPr="009F1CEA">
          <w:rPr>
            <w:rStyle w:val="ae"/>
            <w:rFonts w:ascii="Times New Roman" w:eastAsia="Calibri" w:hAnsi="Times New Roman" w:cs="Times New Roman"/>
            <w:sz w:val="12"/>
            <w:szCs w:val="12"/>
          </w:rPr>
          <w:t>Конституцией</w:t>
        </w:r>
      </w:hyperlink>
      <w:r w:rsidRPr="009F1CEA">
        <w:rPr>
          <w:rFonts w:ascii="Times New Roman" w:eastAsia="Calibri" w:hAnsi="Times New Roman" w:cs="Times New Roman"/>
          <w:sz w:val="12"/>
          <w:szCs w:val="12"/>
        </w:rPr>
        <w:t xml:space="preserve"> Российской Федерации, Уголовным </w:t>
      </w:r>
      <w:hyperlink r:id="rId24" w:history="1">
        <w:r w:rsidRPr="009F1CEA">
          <w:rPr>
            <w:rStyle w:val="ae"/>
            <w:rFonts w:ascii="Times New Roman" w:eastAsia="Calibri" w:hAnsi="Times New Roman" w:cs="Times New Roman"/>
            <w:sz w:val="12"/>
            <w:szCs w:val="12"/>
          </w:rPr>
          <w:t>кодексом</w:t>
        </w:r>
      </w:hyperlink>
      <w:r w:rsidRPr="009F1CEA">
        <w:rPr>
          <w:rFonts w:ascii="Times New Roman" w:eastAsia="Calibri" w:hAnsi="Times New Roman" w:cs="Times New Roman"/>
          <w:sz w:val="12"/>
          <w:szCs w:val="12"/>
        </w:rPr>
        <w:t xml:space="preserve"> Российской Федерации, </w:t>
      </w:r>
      <w:hyperlink r:id="rId25" w:history="1">
        <w:r w:rsidRPr="009F1CEA">
          <w:rPr>
            <w:rStyle w:val="ae"/>
            <w:rFonts w:ascii="Times New Roman" w:eastAsia="Calibri" w:hAnsi="Times New Roman" w:cs="Times New Roman"/>
            <w:sz w:val="12"/>
            <w:szCs w:val="12"/>
          </w:rPr>
          <w:t>Кодексом</w:t>
        </w:r>
      </w:hyperlink>
      <w:r w:rsidRPr="009F1CEA">
        <w:rPr>
          <w:rFonts w:ascii="Times New Roman" w:eastAsia="Calibri" w:hAnsi="Times New Roman" w:cs="Times New Roman"/>
          <w:sz w:val="12"/>
          <w:szCs w:val="12"/>
        </w:rPr>
        <w:t xml:space="preserve"> Российской Федерации об административных правонарушениях, Федеральным </w:t>
      </w:r>
      <w:hyperlink r:id="rId26" w:history="1">
        <w:r w:rsidRPr="009F1CEA">
          <w:rPr>
            <w:rStyle w:val="ae"/>
            <w:rFonts w:ascii="Times New Roman" w:eastAsia="Calibri" w:hAnsi="Times New Roman" w:cs="Times New Roman"/>
            <w:sz w:val="12"/>
            <w:szCs w:val="12"/>
          </w:rPr>
          <w:t>законом</w:t>
        </w:r>
      </w:hyperlink>
      <w:r w:rsidRPr="009F1CEA">
        <w:rPr>
          <w:rFonts w:ascii="Times New Roman" w:eastAsia="Calibri" w:hAnsi="Times New Roman" w:cs="Times New Roman"/>
          <w:sz w:val="12"/>
          <w:szCs w:val="12"/>
        </w:rPr>
        <w:t xml:space="preserve"> "О наркотических средствах и психотропных веществах", указами Президента Российской Федерации от 18.10.2007 </w:t>
      </w:r>
      <w:hyperlink r:id="rId27" w:history="1">
        <w:r w:rsidRPr="009F1CEA">
          <w:rPr>
            <w:rStyle w:val="ae"/>
            <w:rFonts w:ascii="Times New Roman" w:eastAsia="Calibri" w:hAnsi="Times New Roman" w:cs="Times New Roman"/>
            <w:sz w:val="12"/>
            <w:szCs w:val="12"/>
          </w:rPr>
          <w:t>N 1374</w:t>
        </w:r>
      </w:hyperlink>
      <w:r w:rsidRPr="009F1CEA">
        <w:rPr>
          <w:rFonts w:ascii="Times New Roman" w:eastAsia="Calibri" w:hAnsi="Times New Roman" w:cs="Times New Roman"/>
          <w:sz w:val="12"/>
          <w:szCs w:val="12"/>
        </w:rPr>
        <w:t xml:space="preserve"> "О дополнительных мерах по противодействию незаконному обороту наркотических средств, психотропных веществ и</w:t>
      </w:r>
      <w:proofErr w:type="gramEnd"/>
      <w:r w:rsidRPr="009F1CEA">
        <w:rPr>
          <w:rFonts w:ascii="Times New Roman" w:eastAsia="Calibri" w:hAnsi="Times New Roman" w:cs="Times New Roman"/>
          <w:sz w:val="12"/>
          <w:szCs w:val="12"/>
        </w:rPr>
        <w:t xml:space="preserve"> их </w:t>
      </w:r>
      <w:proofErr w:type="spellStart"/>
      <w:r w:rsidRPr="009F1CEA">
        <w:rPr>
          <w:rFonts w:ascii="Times New Roman" w:eastAsia="Calibri" w:hAnsi="Times New Roman" w:cs="Times New Roman"/>
          <w:sz w:val="12"/>
          <w:szCs w:val="12"/>
        </w:rPr>
        <w:t>прекурсоров</w:t>
      </w:r>
      <w:proofErr w:type="spellEnd"/>
      <w:r w:rsidRPr="009F1CEA">
        <w:rPr>
          <w:rFonts w:ascii="Times New Roman" w:eastAsia="Calibri" w:hAnsi="Times New Roman" w:cs="Times New Roman"/>
          <w:sz w:val="12"/>
          <w:szCs w:val="12"/>
        </w:rPr>
        <w:t xml:space="preserve">", от 23.11.2020 </w:t>
      </w:r>
      <w:hyperlink r:id="rId28" w:history="1">
        <w:r w:rsidRPr="009F1CEA">
          <w:rPr>
            <w:rStyle w:val="ae"/>
            <w:rFonts w:ascii="Times New Roman" w:eastAsia="Calibri" w:hAnsi="Times New Roman" w:cs="Times New Roman"/>
            <w:sz w:val="12"/>
            <w:szCs w:val="12"/>
          </w:rPr>
          <w:t>N 733</w:t>
        </w:r>
      </w:hyperlink>
      <w:r w:rsidRPr="009F1CEA">
        <w:rPr>
          <w:rFonts w:ascii="Times New Roman" w:eastAsia="Calibri" w:hAnsi="Times New Roman" w:cs="Times New Roman"/>
          <w:sz w:val="12"/>
          <w:szCs w:val="12"/>
        </w:rPr>
        <w:t xml:space="preserve"> "Об утверждении Стратегии государственной антинаркотической политики Российской Федерации на период до 2030 года", </w:t>
      </w:r>
      <w:hyperlink r:id="rId29" w:history="1">
        <w:r w:rsidRPr="009F1CEA">
          <w:rPr>
            <w:rStyle w:val="ae"/>
            <w:rFonts w:ascii="Times New Roman" w:eastAsia="Calibri" w:hAnsi="Times New Roman" w:cs="Times New Roman"/>
            <w:sz w:val="12"/>
            <w:szCs w:val="12"/>
          </w:rPr>
          <w:t>Законом</w:t>
        </w:r>
      </w:hyperlink>
      <w:r w:rsidRPr="009F1CEA">
        <w:rPr>
          <w:rFonts w:ascii="Times New Roman" w:eastAsia="Calibri" w:hAnsi="Times New Roman" w:cs="Times New Roman"/>
          <w:sz w:val="12"/>
          <w:szCs w:val="12"/>
        </w:rPr>
        <w:t xml:space="preserve"> Самарской области "О профилактике наркомании и токсикомании в Самарской области".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Управление реализацией программы и </w:t>
      </w:r>
      <w:proofErr w:type="gramStart"/>
      <w:r w:rsidRPr="009F1CEA">
        <w:rPr>
          <w:rFonts w:ascii="Times New Roman" w:eastAsia="Calibri" w:hAnsi="Times New Roman" w:cs="Times New Roman"/>
          <w:sz w:val="12"/>
          <w:szCs w:val="12"/>
        </w:rPr>
        <w:t>контроль за</w:t>
      </w:r>
      <w:proofErr w:type="gramEnd"/>
      <w:r w:rsidRPr="009F1CEA">
        <w:rPr>
          <w:rFonts w:ascii="Times New Roman" w:eastAsia="Calibri" w:hAnsi="Times New Roman" w:cs="Times New Roman"/>
          <w:sz w:val="12"/>
          <w:szCs w:val="12"/>
        </w:rPr>
        <w:t xml:space="preserve"> ходом ее выполнения осуществляются в соответствии с </w:t>
      </w:r>
      <w:hyperlink r:id="rId30" w:history="1">
        <w:r w:rsidRPr="009F1CEA">
          <w:rPr>
            <w:rStyle w:val="ae"/>
            <w:rFonts w:ascii="Times New Roman" w:eastAsia="Calibri" w:hAnsi="Times New Roman" w:cs="Times New Roman"/>
            <w:sz w:val="12"/>
            <w:szCs w:val="12"/>
          </w:rPr>
          <w:t>Порядком</w:t>
        </w:r>
      </w:hyperlink>
      <w:r w:rsidRPr="009F1CEA">
        <w:rPr>
          <w:rFonts w:ascii="Times New Roman" w:eastAsia="Calibri" w:hAnsi="Times New Roman" w:cs="Times New Roman"/>
          <w:sz w:val="12"/>
          <w:szCs w:val="12"/>
        </w:rPr>
        <w:t xml:space="preserve">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23.12.2019г. №1740.</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1CEA">
        <w:rPr>
          <w:rFonts w:ascii="Times New Roman" w:eastAsia="Calibri" w:hAnsi="Times New Roman" w:cs="Times New Roman"/>
          <w:b/>
          <w:sz w:val="12"/>
          <w:szCs w:val="12"/>
        </w:rPr>
        <w:t>7. Механизм реализации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Общее руководство, координацию, мониторинг и </w:t>
      </w:r>
      <w:proofErr w:type="gramStart"/>
      <w:r w:rsidRPr="009F1CEA">
        <w:rPr>
          <w:rFonts w:ascii="Times New Roman" w:eastAsia="Calibri" w:hAnsi="Times New Roman" w:cs="Times New Roman"/>
          <w:sz w:val="12"/>
          <w:szCs w:val="12"/>
        </w:rPr>
        <w:t>контроль за</w:t>
      </w:r>
      <w:proofErr w:type="gramEnd"/>
      <w:r w:rsidRPr="009F1CEA">
        <w:rPr>
          <w:rFonts w:ascii="Times New Roman" w:eastAsia="Calibri" w:hAnsi="Times New Roman" w:cs="Times New Roman"/>
          <w:sz w:val="12"/>
          <w:szCs w:val="12"/>
        </w:rPr>
        <w:t xml:space="preserve"> ходом реализации Программы осуществляет Администрация муниципального района Сергиевский. Организацию исполнения мероприятий Программы осуществляют Администрация муниципального района Сергиевский, правоохранительные органы, учреждения здравоохранения, общественные организации и образовательные учреждения в пределах их компетенции. Программы осуществляет администрация муниципального района Сергиевский.</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F1CEA">
        <w:rPr>
          <w:rFonts w:ascii="Times New Roman" w:eastAsia="Calibri" w:hAnsi="Times New Roman" w:cs="Times New Roman"/>
          <w:sz w:val="12"/>
          <w:szCs w:val="12"/>
        </w:rPr>
        <w:t>Исполнители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 определяют первоочередность выполнения мероприятий с учетом приоритетности направлений и наличия средств на осуществление мероприятий по профилактике правонарушений, готовят предложения по корректировке, приостановлению действия или отмене нормативных правовых актов, в соответствии с которыми реализуется Программа.</w:t>
      </w:r>
      <w:proofErr w:type="gramEnd"/>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последующий -  Контрольное управление администрации муниципального района Сергиевский.</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1CEA">
        <w:rPr>
          <w:rFonts w:ascii="Times New Roman" w:eastAsia="Calibri" w:hAnsi="Times New Roman" w:cs="Times New Roman"/>
          <w:b/>
          <w:sz w:val="12"/>
          <w:szCs w:val="12"/>
        </w:rPr>
        <w:t>8. Методика комплексной оценки эффективности</w:t>
      </w:r>
      <w:r>
        <w:rPr>
          <w:rFonts w:ascii="Times New Roman" w:eastAsia="Calibri" w:hAnsi="Times New Roman" w:cs="Times New Roman"/>
          <w:b/>
          <w:sz w:val="12"/>
          <w:szCs w:val="12"/>
        </w:rPr>
        <w:t xml:space="preserve"> </w:t>
      </w:r>
      <w:r w:rsidRPr="009F1CEA">
        <w:rPr>
          <w:rFonts w:ascii="Times New Roman" w:eastAsia="Calibri" w:hAnsi="Times New Roman" w:cs="Times New Roman"/>
          <w:b/>
          <w:sz w:val="12"/>
          <w:szCs w:val="12"/>
        </w:rPr>
        <w:t>реализации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Комплексная оценка эффективности реализации Программы осуществляется ежегодно в течение всего срока реализации Программы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8.1. </w:t>
      </w:r>
      <w:r w:rsidRPr="009F1CEA">
        <w:rPr>
          <w:rFonts w:ascii="Times New Roman" w:eastAsia="Calibri" w:hAnsi="Times New Roman" w:cs="Times New Roman"/>
          <w:b/>
          <w:bCs/>
          <w:sz w:val="12"/>
          <w:szCs w:val="12"/>
        </w:rPr>
        <w:t xml:space="preserve"> Оценка степени выполнения мероприятий муниципальной</w:t>
      </w:r>
      <w:r>
        <w:rPr>
          <w:rFonts w:ascii="Times New Roman" w:eastAsia="Calibri" w:hAnsi="Times New Roman" w:cs="Times New Roman"/>
          <w:b/>
          <w:bCs/>
          <w:sz w:val="12"/>
          <w:szCs w:val="12"/>
        </w:rPr>
        <w:t xml:space="preserve"> </w:t>
      </w:r>
      <w:r w:rsidRPr="009F1CEA">
        <w:rPr>
          <w:rFonts w:ascii="Times New Roman" w:eastAsia="Calibri" w:hAnsi="Times New Roman" w:cs="Times New Roman"/>
          <w:b/>
          <w:bCs/>
          <w:sz w:val="12"/>
          <w:szCs w:val="12"/>
        </w:rPr>
        <w:t>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lastRenderedPageBreak/>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F1CEA" w:rsidRDefault="009F1CEA" w:rsidP="009F1CE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F1CEA">
        <w:rPr>
          <w:rFonts w:ascii="Times New Roman" w:eastAsia="Calibri" w:hAnsi="Times New Roman" w:cs="Times New Roman"/>
          <w:b/>
          <w:bCs/>
          <w:sz w:val="12"/>
          <w:szCs w:val="12"/>
        </w:rPr>
        <w:t>8.2 Оценка эффективности реализации муниципальной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Эффективность реализации муниципальной программы рассчитывается и оценивается путем соотнесения степени достижения показателей (индикаторов) муниципальной 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Показатель эффективности реализации муниципальной программы (</w:t>
      </w:r>
      <w:r w:rsidRPr="009F1CEA">
        <w:rPr>
          <w:rFonts w:ascii="Times New Roman" w:eastAsia="Calibri" w:hAnsi="Times New Roman" w:cs="Times New Roman"/>
          <w:sz w:val="12"/>
          <w:szCs w:val="12"/>
          <w:lang w:bidi="en-US"/>
        </w:rPr>
        <w:t>R</w:t>
      </w:r>
      <w:r w:rsidRPr="009F1CEA">
        <w:rPr>
          <w:rFonts w:ascii="Times New Roman" w:eastAsia="Calibri" w:hAnsi="Times New Roman" w:cs="Times New Roman"/>
          <w:sz w:val="12"/>
          <w:szCs w:val="12"/>
        </w:rPr>
        <w:t>) за отчетный период рассчитывается по формуле:</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1 </w:t>
      </w:r>
      <w:r w:rsidRPr="009F1CE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9F1CEA">
        <w:rPr>
          <w:rFonts w:ascii="Times New Roman" w:eastAsia="Calibri" w:hAnsi="Times New Roman" w:cs="Times New Roman"/>
          <w:sz w:val="12"/>
          <w:szCs w:val="12"/>
        </w:rPr>
        <w:t xml:space="preserve"> </w:t>
      </w:r>
      <w:r w:rsidRPr="009F1CEA">
        <w:rPr>
          <w:rFonts w:ascii="Times New Roman" w:eastAsia="Calibri" w:hAnsi="Times New Roman" w:cs="Times New Roman"/>
          <w:sz w:val="12"/>
          <w:szCs w:val="12"/>
          <w:lang w:val="en-US"/>
        </w:rPr>
        <w:t>N</w:t>
      </w:r>
      <w:r w:rsidRPr="009F1CEA">
        <w:rPr>
          <w:rFonts w:ascii="Times New Roman" w:eastAsia="Calibri" w:hAnsi="Times New Roman" w:cs="Times New Roman"/>
          <w:sz w:val="12"/>
          <w:szCs w:val="12"/>
        </w:rPr>
        <w:t xml:space="preserve">              </w:t>
      </w:r>
      <w:r w:rsidRPr="009F1CEA">
        <w:rPr>
          <w:rFonts w:ascii="Times New Roman" w:eastAsia="Calibri" w:hAnsi="Times New Roman" w:cs="Times New Roman"/>
          <w:sz w:val="12"/>
          <w:szCs w:val="12"/>
          <w:lang w:val="en-US"/>
        </w:rPr>
        <w:t>X</w:t>
      </w:r>
      <w:proofErr w:type="gramStart"/>
      <w:r w:rsidRPr="009F1CEA">
        <w:rPr>
          <w:rFonts w:ascii="Times New Roman" w:eastAsia="Calibri" w:hAnsi="Times New Roman" w:cs="Times New Roman"/>
          <w:sz w:val="12"/>
          <w:szCs w:val="12"/>
        </w:rPr>
        <w:t xml:space="preserve"> Т</w:t>
      </w:r>
      <w:proofErr w:type="gramEnd"/>
      <w:r w:rsidRPr="009F1CEA">
        <w:rPr>
          <w:rFonts w:ascii="Times New Roman" w:eastAsia="Calibri" w:hAnsi="Times New Roman" w:cs="Times New Roman"/>
          <w:sz w:val="12"/>
          <w:szCs w:val="12"/>
        </w:rPr>
        <w:t>ек.</w:t>
      </w:r>
      <w:r w:rsidRPr="009F1CEA">
        <w:rPr>
          <w:rFonts w:ascii="Times New Roman" w:eastAsia="Calibri" w:hAnsi="Times New Roman" w:cs="Times New Roman"/>
          <w:sz w:val="12"/>
          <w:szCs w:val="12"/>
          <w:lang w:val="en-US"/>
        </w:rPr>
        <w:t>n</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  </w:t>
      </w:r>
      <w:r w:rsidRPr="009F1CEA">
        <w:rPr>
          <w:rFonts w:ascii="Times New Roman" w:eastAsia="Calibri" w:hAnsi="Times New Roman" w:cs="Times New Roman"/>
          <w:sz w:val="12"/>
          <w:szCs w:val="12"/>
          <w:lang w:val="en-US"/>
        </w:rPr>
        <w:t>SUM</w:t>
      </w:r>
      <w:r w:rsidRPr="009F1CE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9F1CEA">
        <w:rPr>
          <w:rFonts w:ascii="Times New Roman" w:eastAsia="Calibri" w:hAnsi="Times New Roman" w:cs="Times New Roman"/>
          <w:sz w:val="12"/>
          <w:szCs w:val="12"/>
        </w:rPr>
        <w:t xml:space="preserve">  ---------------</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9F1CEA">
        <w:rPr>
          <w:rFonts w:ascii="Times New Roman" w:eastAsia="Calibri" w:hAnsi="Times New Roman" w:cs="Times New Roman"/>
          <w:sz w:val="12"/>
          <w:szCs w:val="12"/>
        </w:rPr>
        <w:t xml:space="preserve">        </w:t>
      </w:r>
      <w:r w:rsidRPr="009F1CEA">
        <w:rPr>
          <w:rFonts w:ascii="Times New Roman" w:eastAsia="Calibri" w:hAnsi="Times New Roman" w:cs="Times New Roman"/>
          <w:sz w:val="12"/>
          <w:szCs w:val="12"/>
          <w:lang w:val="en-US"/>
        </w:rPr>
        <w:t>N</w:t>
      </w:r>
      <w:r w:rsidRPr="009F1CEA">
        <w:rPr>
          <w:rFonts w:ascii="Times New Roman" w:eastAsia="Calibri" w:hAnsi="Times New Roman" w:cs="Times New Roman"/>
          <w:sz w:val="12"/>
          <w:szCs w:val="12"/>
        </w:rPr>
        <w:t xml:space="preserve">    </w:t>
      </w:r>
      <w:proofErr w:type="spellStart"/>
      <w:r w:rsidRPr="009F1CEA">
        <w:rPr>
          <w:rFonts w:ascii="Times New Roman" w:eastAsia="Calibri" w:hAnsi="Times New Roman" w:cs="Times New Roman"/>
          <w:sz w:val="12"/>
          <w:szCs w:val="12"/>
          <w:lang w:val="en-US"/>
        </w:rPr>
        <w:t>n</w:t>
      </w:r>
      <w:proofErr w:type="spellEnd"/>
      <w:r w:rsidRPr="009F1CEA">
        <w:rPr>
          <w:rFonts w:ascii="Times New Roman" w:eastAsia="Calibri" w:hAnsi="Times New Roman" w:cs="Times New Roman"/>
          <w:sz w:val="12"/>
          <w:szCs w:val="12"/>
        </w:rPr>
        <w:t xml:space="preserve">=1           </w:t>
      </w:r>
      <w:r w:rsidRPr="009F1CEA">
        <w:rPr>
          <w:rFonts w:ascii="Times New Roman" w:eastAsia="Calibri" w:hAnsi="Times New Roman" w:cs="Times New Roman"/>
          <w:sz w:val="12"/>
          <w:szCs w:val="12"/>
          <w:lang w:val="en-US"/>
        </w:rPr>
        <w:t>X</w:t>
      </w:r>
      <w:r w:rsidRPr="009F1CEA">
        <w:rPr>
          <w:rFonts w:ascii="Times New Roman" w:eastAsia="Calibri" w:hAnsi="Times New Roman" w:cs="Times New Roman"/>
          <w:sz w:val="12"/>
          <w:szCs w:val="12"/>
        </w:rPr>
        <w:t xml:space="preserve"> План </w:t>
      </w:r>
      <w:r w:rsidRPr="009F1CEA">
        <w:rPr>
          <w:rFonts w:ascii="Times New Roman" w:eastAsia="Calibri" w:hAnsi="Times New Roman" w:cs="Times New Roman"/>
          <w:sz w:val="12"/>
          <w:szCs w:val="12"/>
          <w:lang w:val="en-US"/>
        </w:rPr>
        <w:t>n</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F1CEA">
        <w:rPr>
          <w:rFonts w:ascii="Times New Roman" w:eastAsia="Calibri" w:hAnsi="Times New Roman" w:cs="Times New Roman"/>
          <w:sz w:val="12"/>
          <w:szCs w:val="12"/>
          <w:lang w:val="en-US"/>
        </w:rPr>
        <w:t>R</w:t>
      </w:r>
      <w:proofErr w:type="gramStart"/>
      <w:r w:rsidRPr="009F1CEA">
        <w:rPr>
          <w:rFonts w:ascii="Times New Roman" w:eastAsia="Calibri" w:hAnsi="Times New Roman" w:cs="Times New Roman"/>
          <w:sz w:val="12"/>
          <w:szCs w:val="12"/>
        </w:rPr>
        <w:t>=  ----------------------------------</w:t>
      </w:r>
      <w:proofErr w:type="gramEnd"/>
      <w:r w:rsidRPr="009F1CEA">
        <w:rPr>
          <w:rFonts w:ascii="Times New Roman" w:eastAsia="Calibri" w:hAnsi="Times New Roman" w:cs="Times New Roman"/>
          <w:sz w:val="12"/>
          <w:szCs w:val="12"/>
        </w:rPr>
        <w:t xml:space="preserve"> х 100% ,</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w:t>
      </w:r>
      <w:proofErr w:type="gramStart"/>
      <w:r w:rsidRPr="009F1CEA">
        <w:rPr>
          <w:rFonts w:ascii="Times New Roman" w:eastAsia="Calibri" w:hAnsi="Times New Roman" w:cs="Times New Roman"/>
          <w:sz w:val="12"/>
          <w:szCs w:val="12"/>
          <w:lang w:val="en-US"/>
        </w:rPr>
        <w:t>F</w:t>
      </w:r>
      <w:r w:rsidRPr="009F1CEA">
        <w:rPr>
          <w:rFonts w:ascii="Times New Roman" w:eastAsia="Calibri" w:hAnsi="Times New Roman" w:cs="Times New Roman"/>
          <w:sz w:val="12"/>
          <w:szCs w:val="12"/>
        </w:rPr>
        <w:t xml:space="preserve"> Тек.</w:t>
      </w:r>
      <w:proofErr w:type="gramEnd"/>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proofErr w:type="gramStart"/>
      <w:r w:rsidRPr="009F1CEA">
        <w:rPr>
          <w:rFonts w:ascii="Times New Roman" w:eastAsia="Calibri" w:hAnsi="Times New Roman" w:cs="Times New Roman"/>
          <w:sz w:val="12"/>
          <w:szCs w:val="12"/>
          <w:lang w:val="en-US"/>
        </w:rPr>
        <w:t>F</w:t>
      </w:r>
      <w:r w:rsidRPr="009F1CEA">
        <w:rPr>
          <w:rFonts w:ascii="Times New Roman" w:eastAsia="Calibri" w:hAnsi="Times New Roman" w:cs="Times New Roman"/>
          <w:sz w:val="12"/>
          <w:szCs w:val="12"/>
        </w:rPr>
        <w:t xml:space="preserve">  План</w:t>
      </w:r>
      <w:proofErr w:type="gramEnd"/>
      <w:r w:rsidRPr="009F1CEA">
        <w:rPr>
          <w:rFonts w:ascii="Times New Roman" w:eastAsia="Calibri" w:hAnsi="Times New Roman" w:cs="Times New Roman"/>
          <w:sz w:val="12"/>
          <w:szCs w:val="12"/>
        </w:rPr>
        <w:t>.</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где</w:t>
      </w:r>
      <w:proofErr w:type="gramStart"/>
      <w:r w:rsidRPr="009F1CEA">
        <w:rPr>
          <w:rFonts w:ascii="Times New Roman" w:eastAsia="Calibri" w:hAnsi="Times New Roman" w:cs="Times New Roman"/>
          <w:sz w:val="12"/>
          <w:szCs w:val="12"/>
        </w:rPr>
        <w:t xml:space="preserve"> :</w:t>
      </w:r>
      <w:proofErr w:type="gramEnd"/>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lang w:val="en-US"/>
        </w:rPr>
        <w:t>N</w:t>
      </w:r>
      <w:r w:rsidRPr="009F1CEA">
        <w:rPr>
          <w:rFonts w:ascii="Times New Roman" w:eastAsia="Calibri" w:hAnsi="Times New Roman" w:cs="Times New Roman"/>
          <w:sz w:val="12"/>
          <w:szCs w:val="12"/>
        </w:rPr>
        <w:t xml:space="preserve"> - </w:t>
      </w:r>
      <w:proofErr w:type="gramStart"/>
      <w:r w:rsidRPr="009F1CEA">
        <w:rPr>
          <w:rFonts w:ascii="Times New Roman" w:eastAsia="Calibri" w:hAnsi="Times New Roman" w:cs="Times New Roman"/>
          <w:sz w:val="12"/>
          <w:szCs w:val="12"/>
        </w:rPr>
        <w:t>общее</w:t>
      </w:r>
      <w:proofErr w:type="gramEnd"/>
      <w:r w:rsidRPr="009F1CEA">
        <w:rPr>
          <w:rFonts w:ascii="Times New Roman" w:eastAsia="Calibri" w:hAnsi="Times New Roman" w:cs="Times New Roman"/>
          <w:sz w:val="12"/>
          <w:szCs w:val="12"/>
        </w:rPr>
        <w:t xml:space="preserve"> число целевых показателей (индикаторов);</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lang w:val="en-US"/>
        </w:rPr>
        <w:t>X</w:t>
      </w:r>
      <w:r w:rsidRPr="009F1CEA">
        <w:rPr>
          <w:rFonts w:ascii="Times New Roman" w:eastAsia="Calibri" w:hAnsi="Times New Roman" w:cs="Times New Roman"/>
          <w:sz w:val="12"/>
          <w:szCs w:val="12"/>
        </w:rPr>
        <w:t xml:space="preserve"> План.</w:t>
      </w:r>
      <w:r w:rsidRPr="009F1CEA">
        <w:rPr>
          <w:rFonts w:ascii="Times New Roman" w:eastAsia="Calibri" w:hAnsi="Times New Roman" w:cs="Times New Roman"/>
          <w:sz w:val="12"/>
          <w:szCs w:val="12"/>
          <w:lang w:val="en-US"/>
        </w:rPr>
        <w:t>n</w:t>
      </w:r>
      <w:r w:rsidRPr="009F1CEA">
        <w:rPr>
          <w:rFonts w:ascii="Times New Roman" w:eastAsia="Calibri" w:hAnsi="Times New Roman" w:cs="Times New Roman"/>
          <w:sz w:val="12"/>
          <w:szCs w:val="12"/>
        </w:rPr>
        <w:t xml:space="preserve"> - плановое значение </w:t>
      </w:r>
      <w:r w:rsidRPr="009F1CEA">
        <w:rPr>
          <w:rFonts w:ascii="Times New Roman" w:eastAsia="Calibri" w:hAnsi="Times New Roman" w:cs="Times New Roman"/>
          <w:sz w:val="12"/>
          <w:szCs w:val="12"/>
          <w:lang w:val="en-US"/>
        </w:rPr>
        <w:t>n</w:t>
      </w:r>
      <w:r w:rsidRPr="009F1CEA">
        <w:rPr>
          <w:rFonts w:ascii="Times New Roman" w:eastAsia="Calibri" w:hAnsi="Times New Roman" w:cs="Times New Roman"/>
          <w:sz w:val="12"/>
          <w:szCs w:val="12"/>
        </w:rPr>
        <w:t>-го показателя (индикатора);</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lang w:val="en-US"/>
        </w:rPr>
        <w:t>X</w:t>
      </w:r>
      <w:r w:rsidRPr="009F1CEA">
        <w:rPr>
          <w:rFonts w:ascii="Times New Roman" w:eastAsia="Calibri" w:hAnsi="Times New Roman" w:cs="Times New Roman"/>
          <w:sz w:val="12"/>
          <w:szCs w:val="12"/>
        </w:rPr>
        <w:t xml:space="preserve"> Тек. </w:t>
      </w:r>
      <w:r w:rsidRPr="009F1CEA">
        <w:rPr>
          <w:rFonts w:ascii="Times New Roman" w:eastAsia="Calibri" w:hAnsi="Times New Roman" w:cs="Times New Roman"/>
          <w:sz w:val="12"/>
          <w:szCs w:val="12"/>
          <w:lang w:val="en-US"/>
        </w:rPr>
        <w:t>n</w:t>
      </w:r>
      <w:r w:rsidRPr="009F1CEA">
        <w:rPr>
          <w:rFonts w:ascii="Times New Roman" w:eastAsia="Calibri" w:hAnsi="Times New Roman" w:cs="Times New Roman"/>
          <w:sz w:val="12"/>
          <w:szCs w:val="12"/>
        </w:rPr>
        <w:t xml:space="preserve">   - текущее значение </w:t>
      </w:r>
      <w:r w:rsidRPr="009F1CEA">
        <w:rPr>
          <w:rFonts w:ascii="Times New Roman" w:eastAsia="Calibri" w:hAnsi="Times New Roman" w:cs="Times New Roman"/>
          <w:sz w:val="12"/>
          <w:szCs w:val="12"/>
          <w:lang w:val="en-US"/>
        </w:rPr>
        <w:t>n</w:t>
      </w:r>
      <w:r w:rsidRPr="009F1CEA">
        <w:rPr>
          <w:rFonts w:ascii="Times New Roman" w:eastAsia="Calibri" w:hAnsi="Times New Roman" w:cs="Times New Roman"/>
          <w:sz w:val="12"/>
          <w:szCs w:val="12"/>
        </w:rPr>
        <w:t>-го показателя (индикатора);</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lang w:val="en-US"/>
        </w:rPr>
        <w:t>F</w:t>
      </w:r>
      <w:r w:rsidRPr="009F1CEA">
        <w:rPr>
          <w:rFonts w:ascii="Times New Roman" w:eastAsia="Calibri" w:hAnsi="Times New Roman" w:cs="Times New Roman"/>
          <w:sz w:val="12"/>
          <w:szCs w:val="12"/>
        </w:rPr>
        <w:t xml:space="preserve"> План. – плановая сумма финансирования по Программе;</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F1CEA">
        <w:rPr>
          <w:rFonts w:ascii="Times New Roman" w:eastAsia="Calibri" w:hAnsi="Times New Roman" w:cs="Times New Roman"/>
          <w:sz w:val="12"/>
          <w:szCs w:val="12"/>
          <w:lang w:val="en-US"/>
        </w:rPr>
        <w:t>F</w:t>
      </w:r>
      <w:r w:rsidRPr="009F1CEA">
        <w:rPr>
          <w:rFonts w:ascii="Times New Roman" w:eastAsia="Calibri" w:hAnsi="Times New Roman" w:cs="Times New Roman"/>
          <w:sz w:val="12"/>
          <w:szCs w:val="12"/>
        </w:rPr>
        <w:t xml:space="preserve"> Тек. - сумма финансирования (расходов) на текущую дату.</w:t>
      </w:r>
      <w:proofErr w:type="gramEnd"/>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При значении комплексного показателя эффективности реализации Программы (</w:t>
      </w:r>
      <w:r w:rsidRPr="009F1CEA">
        <w:rPr>
          <w:rFonts w:ascii="Times New Roman" w:eastAsia="Calibri" w:hAnsi="Times New Roman" w:cs="Times New Roman"/>
          <w:sz w:val="12"/>
          <w:szCs w:val="12"/>
          <w:lang w:val="en-US"/>
        </w:rPr>
        <w:t>R</w:t>
      </w:r>
      <w:r w:rsidRPr="009F1CEA">
        <w:rPr>
          <w:rFonts w:ascii="Times New Roman" w:eastAsia="Calibri" w:hAnsi="Times New Roman" w:cs="Times New Roman"/>
          <w:sz w:val="12"/>
          <w:szCs w:val="12"/>
        </w:rPr>
        <w:t>), равном 100 и более процентов, эффективность реализации Программы признается высокой, при значении менее 80% – низкой.</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1CEA">
        <w:rPr>
          <w:rFonts w:ascii="Times New Roman" w:eastAsia="Calibri" w:hAnsi="Times New Roman" w:cs="Times New Roman"/>
          <w:b/>
          <w:sz w:val="12"/>
          <w:szCs w:val="12"/>
        </w:rPr>
        <w:t>9. Расчет целевых показателей (индикаторов), характеризующих ход и итоги реализации Программы</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1.  Количество больных   наркоманией, состоящих на наркологическом учете в наркологическом кабинете ГБУЗ </w:t>
      </w:r>
      <w:proofErr w:type="gramStart"/>
      <w:r w:rsidRPr="009F1CEA">
        <w:rPr>
          <w:rFonts w:ascii="Times New Roman" w:eastAsia="Calibri" w:hAnsi="Times New Roman" w:cs="Times New Roman"/>
          <w:sz w:val="12"/>
          <w:szCs w:val="12"/>
        </w:rPr>
        <w:t>СО</w:t>
      </w:r>
      <w:proofErr w:type="gramEnd"/>
      <w:r w:rsidRPr="009F1CEA">
        <w:rPr>
          <w:rFonts w:ascii="Times New Roman" w:eastAsia="Calibri" w:hAnsi="Times New Roman" w:cs="Times New Roman"/>
          <w:sz w:val="12"/>
          <w:szCs w:val="12"/>
        </w:rPr>
        <w:t xml:space="preserve"> «Сергиевская ЦРБ» с диагнозом наркомания:</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Показатель рассчитывается по формуле</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К = S,</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где</w:t>
      </w:r>
      <w:proofErr w:type="gramStart"/>
      <w:r w:rsidRPr="009F1CEA">
        <w:rPr>
          <w:rFonts w:ascii="Times New Roman" w:eastAsia="Calibri" w:hAnsi="Times New Roman" w:cs="Times New Roman"/>
          <w:sz w:val="12"/>
          <w:szCs w:val="12"/>
        </w:rPr>
        <w:t xml:space="preserve"> К</w:t>
      </w:r>
      <w:proofErr w:type="gramEnd"/>
      <w:r w:rsidRPr="009F1CEA">
        <w:rPr>
          <w:rFonts w:ascii="Times New Roman" w:eastAsia="Calibri" w:hAnsi="Times New Roman" w:cs="Times New Roman"/>
          <w:sz w:val="12"/>
          <w:szCs w:val="12"/>
        </w:rPr>
        <w:t xml:space="preserve"> - общая заболеваемость наркоманией и обращаемость лиц, употребляющих наркотики с вредными последствиями;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S - фактическое количество лиц, зарегистрированных с диагнозами "синдром зависимости от наркотических веществ (наркомания)" и "пагубное (с вредными последствиями) потребление наркотиков" в отчетном году;</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2.Количество публикаций и иных материалов антинаркотической тематики, размещенных в средствах массовой информации, в том числе на сайте антинаркотической комиссии муниципального района Сергиевский:</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Показатель рассчитывается по формуле</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D = </w:t>
      </w:r>
      <w:proofErr w:type="spellStart"/>
      <w:proofErr w:type="gramStart"/>
      <w:r w:rsidRPr="009F1CEA">
        <w:rPr>
          <w:rFonts w:ascii="Times New Roman" w:eastAsia="Calibri" w:hAnsi="Times New Roman" w:cs="Times New Roman"/>
          <w:sz w:val="12"/>
          <w:szCs w:val="12"/>
        </w:rPr>
        <w:t>D</w:t>
      </w:r>
      <w:proofErr w:type="gramEnd"/>
      <w:r w:rsidRPr="009F1CEA">
        <w:rPr>
          <w:rFonts w:ascii="Times New Roman" w:eastAsia="Calibri" w:hAnsi="Times New Roman" w:cs="Times New Roman"/>
          <w:sz w:val="12"/>
          <w:szCs w:val="12"/>
          <w:vertAlign w:val="subscript"/>
        </w:rPr>
        <w:t>ф</w:t>
      </w:r>
      <w:proofErr w:type="spellEnd"/>
      <w:r w:rsidRPr="009F1CEA">
        <w:rPr>
          <w:rFonts w:ascii="Times New Roman" w:eastAsia="Calibri" w:hAnsi="Times New Roman" w:cs="Times New Roman"/>
          <w:sz w:val="12"/>
          <w:szCs w:val="12"/>
        </w:rPr>
        <w:t>,</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где </w:t>
      </w:r>
      <w:proofErr w:type="spellStart"/>
      <w:proofErr w:type="gramStart"/>
      <w:r w:rsidRPr="009F1CEA">
        <w:rPr>
          <w:rFonts w:ascii="Times New Roman" w:eastAsia="Calibri" w:hAnsi="Times New Roman" w:cs="Times New Roman"/>
          <w:sz w:val="12"/>
          <w:szCs w:val="12"/>
        </w:rPr>
        <w:t>D</w:t>
      </w:r>
      <w:proofErr w:type="gramEnd"/>
      <w:r w:rsidRPr="009F1CEA">
        <w:rPr>
          <w:rFonts w:ascii="Times New Roman" w:eastAsia="Calibri" w:hAnsi="Times New Roman" w:cs="Times New Roman"/>
          <w:sz w:val="12"/>
          <w:szCs w:val="12"/>
          <w:vertAlign w:val="subscript"/>
        </w:rPr>
        <w:t>ф</w:t>
      </w:r>
      <w:proofErr w:type="spellEnd"/>
      <w:r w:rsidRPr="009F1CEA">
        <w:rPr>
          <w:rFonts w:ascii="Times New Roman" w:eastAsia="Calibri" w:hAnsi="Times New Roman" w:cs="Times New Roman"/>
          <w:sz w:val="12"/>
          <w:szCs w:val="12"/>
        </w:rPr>
        <w:t xml:space="preserve"> - количество публикаций антинаркотической тематики в региональных средствах массовой информации, в том числе в сети Интернет, в отчетном году.</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3.Количество зарегистрированных преступлений, связанных    </w:t>
      </w:r>
      <w:proofErr w:type="gramStart"/>
      <w:r w:rsidRPr="009F1CEA">
        <w:rPr>
          <w:rFonts w:ascii="Times New Roman" w:eastAsia="Calibri" w:hAnsi="Times New Roman" w:cs="Times New Roman"/>
          <w:sz w:val="12"/>
          <w:szCs w:val="12"/>
        </w:rPr>
        <w:t>с</w:t>
      </w:r>
      <w:proofErr w:type="gramEnd"/>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незаконным оборотом наркотиков, в том числе   связанных со сбытом, выявленных   правоохранительными органами: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Показатель рассчитывается по формуле</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С = </w:t>
      </w:r>
      <w:proofErr w:type="spellStart"/>
      <w:r w:rsidRPr="009F1CEA">
        <w:rPr>
          <w:rFonts w:ascii="Times New Roman" w:eastAsia="Calibri" w:hAnsi="Times New Roman" w:cs="Times New Roman"/>
          <w:sz w:val="12"/>
          <w:szCs w:val="12"/>
        </w:rPr>
        <w:t>С</w:t>
      </w:r>
      <w:r w:rsidRPr="009F1CEA">
        <w:rPr>
          <w:rFonts w:ascii="Times New Roman" w:eastAsia="Calibri" w:hAnsi="Times New Roman" w:cs="Times New Roman"/>
          <w:sz w:val="12"/>
          <w:szCs w:val="12"/>
          <w:vertAlign w:val="subscript"/>
        </w:rPr>
        <w:t>ф</w:t>
      </w:r>
      <w:proofErr w:type="spellEnd"/>
      <w:r w:rsidRPr="009F1CEA">
        <w:rPr>
          <w:rFonts w:ascii="Times New Roman" w:eastAsia="Calibri" w:hAnsi="Times New Roman" w:cs="Times New Roman"/>
          <w:sz w:val="12"/>
          <w:szCs w:val="12"/>
        </w:rPr>
        <w:t>,</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где </w:t>
      </w:r>
      <w:proofErr w:type="spellStart"/>
      <w:r w:rsidRPr="009F1CEA">
        <w:rPr>
          <w:rFonts w:ascii="Times New Roman" w:eastAsia="Calibri" w:hAnsi="Times New Roman" w:cs="Times New Roman"/>
          <w:sz w:val="12"/>
          <w:szCs w:val="12"/>
        </w:rPr>
        <w:t>С</w:t>
      </w:r>
      <w:r w:rsidRPr="009F1CEA">
        <w:rPr>
          <w:rFonts w:ascii="Times New Roman" w:eastAsia="Calibri" w:hAnsi="Times New Roman" w:cs="Times New Roman"/>
          <w:sz w:val="12"/>
          <w:szCs w:val="12"/>
          <w:vertAlign w:val="subscript"/>
        </w:rPr>
        <w:t>ф</w:t>
      </w:r>
      <w:proofErr w:type="spellEnd"/>
      <w:r w:rsidRPr="009F1CEA">
        <w:rPr>
          <w:rFonts w:ascii="Times New Roman" w:eastAsia="Calibri" w:hAnsi="Times New Roman" w:cs="Times New Roman"/>
          <w:sz w:val="12"/>
          <w:szCs w:val="12"/>
        </w:rPr>
        <w:t xml:space="preserve"> - фактическое количество преступлений, связанных с незаконным оборотом наркотиков, выявленных правоохранительными органами на территории муниципального района Сергиевский Самарской области в отчетном году.</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4.Доля учащейся молодежи, участвующей в реализации профилактических антинаркотических программ на базе образовательных учреждений   и учреждений по работе с молодежью в муниципальном районе Сергиевский Самарской области, в общей численности учащейся молодежи:</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Показатель рассчитывается по формуле</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А = </w:t>
      </w:r>
      <w:proofErr w:type="spellStart"/>
      <w:proofErr w:type="gramStart"/>
      <w:r w:rsidRPr="009F1CEA">
        <w:rPr>
          <w:rFonts w:ascii="Times New Roman" w:eastAsia="Calibri" w:hAnsi="Times New Roman" w:cs="Times New Roman"/>
          <w:sz w:val="12"/>
          <w:szCs w:val="12"/>
        </w:rPr>
        <w:t>N</w:t>
      </w:r>
      <w:proofErr w:type="gramEnd"/>
      <w:r w:rsidRPr="009F1CEA">
        <w:rPr>
          <w:rFonts w:ascii="Times New Roman" w:eastAsia="Calibri" w:hAnsi="Times New Roman" w:cs="Times New Roman"/>
          <w:sz w:val="12"/>
          <w:szCs w:val="12"/>
          <w:vertAlign w:val="subscript"/>
        </w:rPr>
        <w:t>у</w:t>
      </w:r>
      <w:proofErr w:type="spellEnd"/>
      <w:r w:rsidRPr="009F1CEA">
        <w:rPr>
          <w:rFonts w:ascii="Times New Roman" w:eastAsia="Calibri" w:hAnsi="Times New Roman" w:cs="Times New Roman"/>
          <w:sz w:val="12"/>
          <w:szCs w:val="12"/>
        </w:rPr>
        <w:t xml:space="preserve"> / </w:t>
      </w:r>
      <w:proofErr w:type="spellStart"/>
      <w:r w:rsidRPr="009F1CEA">
        <w:rPr>
          <w:rFonts w:ascii="Times New Roman" w:eastAsia="Calibri" w:hAnsi="Times New Roman" w:cs="Times New Roman"/>
          <w:sz w:val="12"/>
          <w:szCs w:val="12"/>
        </w:rPr>
        <w:t>N</w:t>
      </w:r>
      <w:r w:rsidRPr="009F1CEA">
        <w:rPr>
          <w:rFonts w:ascii="Times New Roman" w:eastAsia="Calibri" w:hAnsi="Times New Roman" w:cs="Times New Roman"/>
          <w:sz w:val="12"/>
          <w:szCs w:val="12"/>
          <w:vertAlign w:val="subscript"/>
        </w:rPr>
        <w:t>о</w:t>
      </w:r>
      <w:proofErr w:type="spellEnd"/>
      <w:r w:rsidRPr="009F1CEA">
        <w:rPr>
          <w:rFonts w:ascii="Times New Roman" w:eastAsia="Calibri" w:hAnsi="Times New Roman" w:cs="Times New Roman"/>
          <w:sz w:val="12"/>
          <w:szCs w:val="12"/>
        </w:rPr>
        <w:t xml:space="preserve"> x 100%,</w:t>
      </w:r>
    </w:p>
    <w:p w:rsidR="009F1CEA" w:rsidRP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где </w:t>
      </w:r>
      <w:proofErr w:type="spellStart"/>
      <w:proofErr w:type="gramStart"/>
      <w:r w:rsidRPr="009F1CEA">
        <w:rPr>
          <w:rFonts w:ascii="Times New Roman" w:eastAsia="Calibri" w:hAnsi="Times New Roman" w:cs="Times New Roman"/>
          <w:sz w:val="12"/>
          <w:szCs w:val="12"/>
        </w:rPr>
        <w:t>N</w:t>
      </w:r>
      <w:proofErr w:type="gramEnd"/>
      <w:r w:rsidRPr="009F1CEA">
        <w:rPr>
          <w:rFonts w:ascii="Times New Roman" w:eastAsia="Calibri" w:hAnsi="Times New Roman" w:cs="Times New Roman"/>
          <w:sz w:val="12"/>
          <w:szCs w:val="12"/>
          <w:vertAlign w:val="subscript"/>
        </w:rPr>
        <w:t>у</w:t>
      </w:r>
      <w:proofErr w:type="spellEnd"/>
      <w:r w:rsidRPr="009F1CEA">
        <w:rPr>
          <w:rFonts w:ascii="Times New Roman" w:eastAsia="Calibri" w:hAnsi="Times New Roman" w:cs="Times New Roman"/>
          <w:sz w:val="12"/>
          <w:szCs w:val="12"/>
        </w:rPr>
        <w:t xml:space="preserve"> - количество обучающихся образовательных учреждений, участвующих в реализации антинаркотических программ в отчетном году в муниципальном районе Сергиевский;</w:t>
      </w:r>
    </w:p>
    <w:p w:rsidR="009F1CEA" w:rsidRDefault="009F1CEA" w:rsidP="009F1CEA">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proofErr w:type="gramStart"/>
      <w:r w:rsidRPr="009F1CEA">
        <w:rPr>
          <w:rFonts w:ascii="Times New Roman" w:eastAsia="Calibri" w:hAnsi="Times New Roman" w:cs="Times New Roman"/>
          <w:sz w:val="12"/>
          <w:szCs w:val="12"/>
        </w:rPr>
        <w:t>N</w:t>
      </w:r>
      <w:proofErr w:type="gramEnd"/>
      <w:r w:rsidRPr="009F1CEA">
        <w:rPr>
          <w:rFonts w:ascii="Times New Roman" w:eastAsia="Calibri" w:hAnsi="Times New Roman" w:cs="Times New Roman"/>
          <w:sz w:val="12"/>
          <w:szCs w:val="12"/>
          <w:vertAlign w:val="subscript"/>
        </w:rPr>
        <w:t>о</w:t>
      </w:r>
      <w:proofErr w:type="spellEnd"/>
      <w:r w:rsidRPr="009F1CEA">
        <w:rPr>
          <w:rFonts w:ascii="Times New Roman" w:eastAsia="Calibri" w:hAnsi="Times New Roman" w:cs="Times New Roman"/>
          <w:sz w:val="12"/>
          <w:szCs w:val="12"/>
        </w:rPr>
        <w:t xml:space="preserve"> - общая численность учащейся молодежи в образовательных учреждениях муниципального района Сергиевский Самарской области в отчетном году.        </w:t>
      </w:r>
    </w:p>
    <w:p w:rsidR="009F1CEA" w:rsidRP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Приложение № 1</w:t>
      </w:r>
    </w:p>
    <w:p w:rsidR="009F1CEA" w:rsidRP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к</w:t>
      </w:r>
      <w:r w:rsidRPr="009F1CEA">
        <w:rPr>
          <w:rFonts w:ascii="Times New Roman" w:eastAsia="Calibri" w:hAnsi="Times New Roman" w:cs="Times New Roman"/>
          <w:b/>
          <w:i/>
          <w:sz w:val="12"/>
          <w:szCs w:val="12"/>
        </w:rPr>
        <w:t xml:space="preserve"> </w:t>
      </w:r>
      <w:r w:rsidRPr="009F1CEA">
        <w:rPr>
          <w:rFonts w:ascii="Times New Roman" w:eastAsia="Calibri" w:hAnsi="Times New Roman" w:cs="Times New Roman"/>
          <w:i/>
          <w:sz w:val="12"/>
          <w:szCs w:val="12"/>
        </w:rPr>
        <w:t>муниципальной программе  «По противодействию незаконному обороту</w:t>
      </w:r>
    </w:p>
    <w:p w:rsidR="009F1CEA" w:rsidRP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наркотических средств, профилактике наркомании, лечению и реабилитации</w:t>
      </w:r>
    </w:p>
    <w:p w:rsid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 xml:space="preserve">наркозависимой части населения муниципального района Сергиевский </w:t>
      </w:r>
    </w:p>
    <w:p w:rsidR="009F1CEA" w:rsidRP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 xml:space="preserve"> Самарской области на 2026-2030 годы»</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ПЕРЕЧЕНЬ</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показателей (индикаторов) Программы с расшифровкой плановых значений по годам ее реализации и за весь период ее реализации</w:t>
      </w:r>
    </w:p>
    <w:tbl>
      <w:tblPr>
        <w:tblStyle w:val="af1"/>
        <w:tblW w:w="5000" w:type="pct"/>
        <w:tblLayout w:type="fixed"/>
        <w:tblCellMar>
          <w:left w:w="0" w:type="dxa"/>
          <w:right w:w="0" w:type="dxa"/>
        </w:tblCellMar>
        <w:tblLook w:val="0000" w:firstRow="0" w:lastRow="0" w:firstColumn="0" w:lastColumn="0" w:noHBand="0" w:noVBand="0"/>
      </w:tblPr>
      <w:tblGrid>
        <w:gridCol w:w="3550"/>
        <w:gridCol w:w="567"/>
        <w:gridCol w:w="567"/>
        <w:gridCol w:w="567"/>
        <w:gridCol w:w="567"/>
        <w:gridCol w:w="567"/>
        <w:gridCol w:w="566"/>
        <w:gridCol w:w="572"/>
      </w:tblGrid>
      <w:tr w:rsidR="009F1CEA" w:rsidRPr="009F1CEA" w:rsidTr="009F1CEA">
        <w:trPr>
          <w:trHeight w:val="20"/>
        </w:trPr>
        <w:tc>
          <w:tcPr>
            <w:tcW w:w="2359" w:type="pct"/>
            <w:vMerge w:val="restar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Наименование цели, задачи, показателя (индикатора)</w:t>
            </w:r>
          </w:p>
        </w:tc>
        <w:tc>
          <w:tcPr>
            <w:tcW w:w="377" w:type="pct"/>
            <w:vMerge w:val="restar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Единица измерения</w:t>
            </w:r>
          </w:p>
        </w:tc>
        <w:tc>
          <w:tcPr>
            <w:tcW w:w="2264" w:type="pct"/>
            <w:gridSpan w:val="6"/>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Значение показателя (индикатора) по годам</w:t>
            </w:r>
          </w:p>
        </w:tc>
      </w:tr>
      <w:tr w:rsidR="009F1CEA" w:rsidRPr="009F1CEA" w:rsidTr="009F1CEA">
        <w:trPr>
          <w:trHeight w:val="20"/>
        </w:trPr>
        <w:tc>
          <w:tcPr>
            <w:tcW w:w="2359" w:type="pct"/>
            <w:vMerge/>
          </w:tcPr>
          <w:p w:rsidR="009F1CEA" w:rsidRPr="009F1CEA" w:rsidRDefault="009F1CEA" w:rsidP="009F1CEA">
            <w:pPr>
              <w:tabs>
                <w:tab w:val="left" w:pos="284"/>
                <w:tab w:val="left" w:pos="3828"/>
              </w:tabs>
              <w:rPr>
                <w:rFonts w:ascii="Times New Roman" w:eastAsia="Calibri" w:hAnsi="Times New Roman" w:cs="Times New Roman"/>
                <w:sz w:val="12"/>
                <w:szCs w:val="12"/>
              </w:rPr>
            </w:pPr>
          </w:p>
        </w:tc>
        <w:tc>
          <w:tcPr>
            <w:tcW w:w="377" w:type="pct"/>
            <w:vMerge/>
          </w:tcPr>
          <w:p w:rsidR="009F1CEA" w:rsidRPr="009F1CEA" w:rsidRDefault="009F1CEA" w:rsidP="009F1CEA">
            <w:pPr>
              <w:tabs>
                <w:tab w:val="left" w:pos="284"/>
                <w:tab w:val="left" w:pos="3828"/>
              </w:tabs>
              <w:rPr>
                <w:rFonts w:ascii="Times New Roman" w:eastAsia="Calibri" w:hAnsi="Times New Roman" w:cs="Times New Roman"/>
                <w:sz w:val="12"/>
                <w:szCs w:val="12"/>
              </w:rPr>
            </w:pPr>
          </w:p>
        </w:tc>
        <w:tc>
          <w:tcPr>
            <w:tcW w:w="377" w:type="pct"/>
            <w:vMerge w:val="restar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Оценка</w:t>
            </w:r>
          </w:p>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2025 г.</w:t>
            </w:r>
          </w:p>
        </w:tc>
        <w:tc>
          <w:tcPr>
            <w:tcW w:w="1888" w:type="pct"/>
            <w:gridSpan w:val="5"/>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Плановый период (прогноз)</w:t>
            </w:r>
          </w:p>
        </w:tc>
      </w:tr>
      <w:tr w:rsidR="009F1CEA" w:rsidRPr="009F1CEA" w:rsidTr="009F1CEA">
        <w:trPr>
          <w:trHeight w:val="20"/>
        </w:trPr>
        <w:tc>
          <w:tcPr>
            <w:tcW w:w="2359" w:type="pct"/>
            <w:vMerge/>
          </w:tcPr>
          <w:p w:rsidR="009F1CEA" w:rsidRPr="009F1CEA" w:rsidRDefault="009F1CEA" w:rsidP="009F1CEA">
            <w:pPr>
              <w:tabs>
                <w:tab w:val="left" w:pos="284"/>
                <w:tab w:val="left" w:pos="3828"/>
              </w:tabs>
              <w:rPr>
                <w:rFonts w:ascii="Times New Roman" w:eastAsia="Calibri" w:hAnsi="Times New Roman" w:cs="Times New Roman"/>
                <w:sz w:val="12"/>
                <w:szCs w:val="12"/>
              </w:rPr>
            </w:pPr>
          </w:p>
        </w:tc>
        <w:tc>
          <w:tcPr>
            <w:tcW w:w="377" w:type="pct"/>
            <w:vMerge/>
          </w:tcPr>
          <w:p w:rsidR="009F1CEA" w:rsidRPr="009F1CEA" w:rsidRDefault="009F1CEA" w:rsidP="009F1CEA">
            <w:pPr>
              <w:tabs>
                <w:tab w:val="left" w:pos="284"/>
                <w:tab w:val="left" w:pos="3828"/>
              </w:tabs>
              <w:rPr>
                <w:rFonts w:ascii="Times New Roman" w:eastAsia="Calibri" w:hAnsi="Times New Roman" w:cs="Times New Roman"/>
                <w:sz w:val="12"/>
                <w:szCs w:val="12"/>
              </w:rPr>
            </w:pPr>
          </w:p>
        </w:tc>
        <w:tc>
          <w:tcPr>
            <w:tcW w:w="377" w:type="pct"/>
            <w:vMerge/>
          </w:tcPr>
          <w:p w:rsidR="009F1CEA" w:rsidRPr="009F1CEA" w:rsidRDefault="009F1CEA" w:rsidP="009F1CEA">
            <w:pPr>
              <w:tabs>
                <w:tab w:val="left" w:pos="284"/>
                <w:tab w:val="left" w:pos="3828"/>
              </w:tabs>
              <w:rPr>
                <w:rFonts w:ascii="Times New Roman" w:eastAsia="Calibri" w:hAnsi="Times New Roman" w:cs="Times New Roman"/>
                <w:sz w:val="12"/>
                <w:szCs w:val="12"/>
              </w:rPr>
            </w:pP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2026 г.</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2027 г.</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2028 г.</w:t>
            </w:r>
          </w:p>
        </w:tc>
        <w:tc>
          <w:tcPr>
            <w:tcW w:w="376"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2029 г.</w:t>
            </w:r>
          </w:p>
        </w:tc>
        <w:tc>
          <w:tcPr>
            <w:tcW w:w="381"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2030 г.</w:t>
            </w:r>
          </w:p>
        </w:tc>
      </w:tr>
      <w:tr w:rsidR="009F1CEA" w:rsidRPr="009F1CEA" w:rsidTr="009F1CEA">
        <w:trPr>
          <w:trHeight w:val="20"/>
        </w:trPr>
        <w:tc>
          <w:tcPr>
            <w:tcW w:w="5000" w:type="pct"/>
            <w:gridSpan w:val="8"/>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Цели Программы </w:t>
            </w:r>
          </w:p>
        </w:tc>
      </w:tr>
      <w:tr w:rsidR="009F1CEA" w:rsidRPr="009F1CEA" w:rsidTr="009F1CEA">
        <w:trPr>
          <w:trHeight w:val="20"/>
        </w:trPr>
        <w:tc>
          <w:tcPr>
            <w:tcW w:w="5000" w:type="pct"/>
            <w:gridSpan w:val="8"/>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снижение уровня незаконного потребления наркотических средств, психотропных средств жителями муниципального района Сергиевский;                                  </w:t>
            </w:r>
          </w:p>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  предупреждение наркоман</w:t>
            </w:r>
            <w:proofErr w:type="gramStart"/>
            <w:r w:rsidRPr="009F1CEA">
              <w:rPr>
                <w:rFonts w:ascii="Times New Roman" w:eastAsia="Calibri" w:hAnsi="Times New Roman" w:cs="Times New Roman"/>
                <w:sz w:val="12"/>
                <w:szCs w:val="12"/>
              </w:rPr>
              <w:t>ии и ее</w:t>
            </w:r>
            <w:proofErr w:type="gramEnd"/>
            <w:r w:rsidRPr="009F1CEA">
              <w:rPr>
                <w:rFonts w:ascii="Times New Roman" w:eastAsia="Calibri" w:hAnsi="Times New Roman" w:cs="Times New Roman"/>
                <w:sz w:val="12"/>
                <w:szCs w:val="12"/>
              </w:rPr>
              <w:t xml:space="preserve"> последствий, позитивное развитие молодого поколения. </w:t>
            </w:r>
          </w:p>
        </w:tc>
      </w:tr>
      <w:tr w:rsidR="009F1CEA" w:rsidRPr="009F1CEA" w:rsidTr="009F1CEA">
        <w:trPr>
          <w:trHeight w:val="20"/>
        </w:trPr>
        <w:tc>
          <w:tcPr>
            <w:tcW w:w="5000" w:type="pct"/>
            <w:gridSpan w:val="8"/>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Задача 1.  Наращивание усилий по пресечению потребления наркотиков жителями района </w:t>
            </w:r>
          </w:p>
        </w:tc>
      </w:tr>
      <w:tr w:rsidR="009F1CEA" w:rsidRPr="009F1CEA" w:rsidTr="009F1CEA">
        <w:trPr>
          <w:trHeight w:val="20"/>
        </w:trPr>
        <w:tc>
          <w:tcPr>
            <w:tcW w:w="2359"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Количество больных   наркоманией, состоящих на наркологическом учете</w:t>
            </w:r>
            <w:proofErr w:type="gramStart"/>
            <w:r w:rsidRPr="009F1CEA">
              <w:rPr>
                <w:rFonts w:ascii="Times New Roman" w:eastAsia="Calibri" w:hAnsi="Times New Roman" w:cs="Times New Roman"/>
                <w:sz w:val="12"/>
                <w:szCs w:val="12"/>
              </w:rPr>
              <w:t>.</w:t>
            </w:r>
            <w:proofErr w:type="gramEnd"/>
            <w:r w:rsidRPr="009F1CEA">
              <w:rPr>
                <w:rFonts w:ascii="Times New Roman" w:eastAsia="Calibri" w:hAnsi="Times New Roman" w:cs="Times New Roman"/>
                <w:sz w:val="12"/>
                <w:szCs w:val="12"/>
              </w:rPr>
              <w:t xml:space="preserve">  </w:t>
            </w:r>
            <w:proofErr w:type="gramStart"/>
            <w:r w:rsidRPr="009F1CEA">
              <w:rPr>
                <w:rFonts w:ascii="Times New Roman" w:eastAsia="Calibri" w:hAnsi="Times New Roman" w:cs="Times New Roman"/>
                <w:sz w:val="12"/>
                <w:szCs w:val="12"/>
              </w:rPr>
              <w:t>в</w:t>
            </w:r>
            <w:proofErr w:type="gramEnd"/>
            <w:r w:rsidRPr="009F1CEA">
              <w:rPr>
                <w:rFonts w:ascii="Times New Roman" w:eastAsia="Calibri" w:hAnsi="Times New Roman" w:cs="Times New Roman"/>
                <w:sz w:val="12"/>
                <w:szCs w:val="12"/>
              </w:rPr>
              <w:t xml:space="preserve"> наркологическом кабинете ГБУЗ СО «Сергиевская ЦРБ» с диагнозом наркомания.</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чел.</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20</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19</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18</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17</w:t>
            </w:r>
          </w:p>
        </w:tc>
        <w:tc>
          <w:tcPr>
            <w:tcW w:w="376"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16</w:t>
            </w:r>
          </w:p>
        </w:tc>
        <w:tc>
          <w:tcPr>
            <w:tcW w:w="381"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15</w:t>
            </w:r>
          </w:p>
        </w:tc>
      </w:tr>
      <w:tr w:rsidR="009F1CEA" w:rsidRPr="009F1CEA" w:rsidTr="009F1CEA">
        <w:trPr>
          <w:trHeight w:val="20"/>
        </w:trPr>
        <w:tc>
          <w:tcPr>
            <w:tcW w:w="5000" w:type="pct"/>
            <w:gridSpan w:val="8"/>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2. 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tc>
      </w:tr>
      <w:tr w:rsidR="009F1CEA" w:rsidRPr="009F1CEA" w:rsidTr="009F1CEA">
        <w:trPr>
          <w:trHeight w:val="20"/>
        </w:trPr>
        <w:tc>
          <w:tcPr>
            <w:tcW w:w="2359"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lastRenderedPageBreak/>
              <w:t>Количество публикаций и иных материалов антинаркотической тематики, размещенных в средствах массовой информации, в том числе на сайте антинаркотической комиссии муниципального района Сергиевский.</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ед.</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15</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16</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17</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18</w:t>
            </w:r>
          </w:p>
        </w:tc>
        <w:tc>
          <w:tcPr>
            <w:tcW w:w="376"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19</w:t>
            </w:r>
          </w:p>
        </w:tc>
        <w:tc>
          <w:tcPr>
            <w:tcW w:w="381"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20</w:t>
            </w:r>
          </w:p>
        </w:tc>
      </w:tr>
      <w:tr w:rsidR="009F1CEA" w:rsidRPr="009F1CEA" w:rsidTr="009F1CEA">
        <w:trPr>
          <w:trHeight w:val="20"/>
        </w:trPr>
        <w:tc>
          <w:tcPr>
            <w:tcW w:w="5000" w:type="pct"/>
            <w:gridSpan w:val="8"/>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3.  Профилактика распространения наркомании и связанных с ней правонарушений</w:t>
            </w:r>
          </w:p>
        </w:tc>
      </w:tr>
      <w:tr w:rsidR="009F1CEA" w:rsidRPr="009F1CEA" w:rsidTr="009F1CEA">
        <w:trPr>
          <w:trHeight w:val="20"/>
        </w:trPr>
        <w:tc>
          <w:tcPr>
            <w:tcW w:w="2359"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Количество зарегистрированных преступлений, связанных    с    незаконным оборотом наркотиков, в том числе   связанных со сбытом, выявленных   правоохранительными органами.</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ед.</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50</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49</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48</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47</w:t>
            </w:r>
          </w:p>
        </w:tc>
        <w:tc>
          <w:tcPr>
            <w:tcW w:w="376"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46</w:t>
            </w:r>
          </w:p>
        </w:tc>
        <w:tc>
          <w:tcPr>
            <w:tcW w:w="381"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45</w:t>
            </w:r>
          </w:p>
        </w:tc>
      </w:tr>
      <w:tr w:rsidR="009F1CEA" w:rsidRPr="009F1CEA" w:rsidTr="009F1CEA">
        <w:trPr>
          <w:trHeight w:val="20"/>
        </w:trPr>
        <w:tc>
          <w:tcPr>
            <w:tcW w:w="5000" w:type="pct"/>
            <w:gridSpan w:val="8"/>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4.  Совершенствование форм и методов профилактической работы</w:t>
            </w:r>
          </w:p>
        </w:tc>
      </w:tr>
      <w:tr w:rsidR="009F1CEA" w:rsidRPr="009F1CEA" w:rsidTr="009F1CEA">
        <w:trPr>
          <w:trHeight w:val="20"/>
        </w:trPr>
        <w:tc>
          <w:tcPr>
            <w:tcW w:w="2359"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Доля учащейся    молодежи, участвующей в реализации      профилактических антинаркотических     программ на базе образовательных   учреждений   и   учреждений по работе с молодежью в муниципальном районе Сергиевский Самарской области в общей численности учащейся молодежи.</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2.6</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2,7</w:t>
            </w:r>
          </w:p>
          <w:p w:rsidR="009F1CEA" w:rsidRPr="009F1CEA" w:rsidRDefault="009F1CEA" w:rsidP="009F1CEA">
            <w:pPr>
              <w:tabs>
                <w:tab w:val="left" w:pos="284"/>
                <w:tab w:val="left" w:pos="3828"/>
              </w:tabs>
              <w:rPr>
                <w:rFonts w:ascii="Times New Roman" w:eastAsia="Calibri" w:hAnsi="Times New Roman" w:cs="Times New Roman"/>
                <w:sz w:val="12"/>
                <w:szCs w:val="12"/>
              </w:rPr>
            </w:pP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2,8</w:t>
            </w:r>
          </w:p>
        </w:tc>
        <w:tc>
          <w:tcPr>
            <w:tcW w:w="377"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2,9</w:t>
            </w:r>
          </w:p>
        </w:tc>
        <w:tc>
          <w:tcPr>
            <w:tcW w:w="376"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3,0</w:t>
            </w:r>
          </w:p>
        </w:tc>
        <w:tc>
          <w:tcPr>
            <w:tcW w:w="381" w:type="pct"/>
          </w:tcPr>
          <w:p w:rsidR="009F1CEA" w:rsidRPr="009F1CEA" w:rsidRDefault="009F1CEA" w:rsidP="009F1CEA">
            <w:pPr>
              <w:tabs>
                <w:tab w:val="left" w:pos="284"/>
                <w:tab w:val="left" w:pos="3828"/>
              </w:tabs>
              <w:rPr>
                <w:rFonts w:ascii="Times New Roman" w:eastAsia="Calibri" w:hAnsi="Times New Roman" w:cs="Times New Roman"/>
                <w:sz w:val="12"/>
                <w:szCs w:val="12"/>
              </w:rPr>
            </w:pPr>
            <w:r w:rsidRPr="009F1CEA">
              <w:rPr>
                <w:rFonts w:ascii="Times New Roman" w:eastAsia="Calibri" w:hAnsi="Times New Roman" w:cs="Times New Roman"/>
                <w:sz w:val="12"/>
                <w:szCs w:val="12"/>
              </w:rPr>
              <w:t>3,1</w:t>
            </w:r>
          </w:p>
        </w:tc>
      </w:tr>
    </w:tbl>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b/>
          <w:sz w:val="12"/>
          <w:szCs w:val="12"/>
        </w:rPr>
      </w:pPr>
    </w:p>
    <w:p w:rsidR="009F1CEA" w:rsidRP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F1CEA" w:rsidRP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к</w:t>
      </w:r>
      <w:r w:rsidRPr="009F1CEA">
        <w:rPr>
          <w:rFonts w:ascii="Times New Roman" w:eastAsia="Calibri" w:hAnsi="Times New Roman" w:cs="Times New Roman"/>
          <w:b/>
          <w:i/>
          <w:sz w:val="12"/>
          <w:szCs w:val="12"/>
        </w:rPr>
        <w:t xml:space="preserve"> </w:t>
      </w:r>
      <w:r w:rsidRPr="009F1CEA">
        <w:rPr>
          <w:rFonts w:ascii="Times New Roman" w:eastAsia="Calibri" w:hAnsi="Times New Roman" w:cs="Times New Roman"/>
          <w:i/>
          <w:sz w:val="12"/>
          <w:szCs w:val="12"/>
        </w:rPr>
        <w:t>муниципальной программе  «По противодействию незаконному обороту</w:t>
      </w:r>
    </w:p>
    <w:p w:rsidR="009F1CEA" w:rsidRP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наркотических средств, профилактике наркомании, лечению и реабилитации</w:t>
      </w:r>
    </w:p>
    <w:p w:rsid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 xml:space="preserve">наркозависимой части населения муниципального района Сергиевский </w:t>
      </w:r>
    </w:p>
    <w:p w:rsidR="009F1CEA" w:rsidRPr="009F1CEA" w:rsidRDefault="009F1CEA" w:rsidP="009F1CEA">
      <w:pPr>
        <w:tabs>
          <w:tab w:val="left" w:pos="284"/>
          <w:tab w:val="left" w:pos="3828"/>
        </w:tabs>
        <w:spacing w:after="0" w:line="240" w:lineRule="auto"/>
        <w:ind w:firstLine="284"/>
        <w:jc w:val="right"/>
        <w:rPr>
          <w:rFonts w:ascii="Times New Roman" w:eastAsia="Calibri" w:hAnsi="Times New Roman" w:cs="Times New Roman"/>
          <w:i/>
          <w:sz w:val="12"/>
          <w:szCs w:val="12"/>
        </w:rPr>
      </w:pPr>
      <w:r w:rsidRPr="009F1CEA">
        <w:rPr>
          <w:rFonts w:ascii="Times New Roman" w:eastAsia="Calibri" w:hAnsi="Times New Roman" w:cs="Times New Roman"/>
          <w:i/>
          <w:sz w:val="12"/>
          <w:szCs w:val="12"/>
        </w:rPr>
        <w:t xml:space="preserve"> Самарской области на 2026-2030 годы»</w:t>
      </w: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Перечень мероприятий муниципальной программы «По противодействию незаконному обороту наркотических средств,</w:t>
      </w:r>
    </w:p>
    <w:p w:rsidR="009F1CEA" w:rsidRPr="009F1CEA" w:rsidRDefault="009F1CEA" w:rsidP="009F1CEA">
      <w:pPr>
        <w:tabs>
          <w:tab w:val="left" w:pos="284"/>
          <w:tab w:val="left" w:pos="3828"/>
        </w:tabs>
        <w:spacing w:after="0" w:line="240" w:lineRule="auto"/>
        <w:jc w:val="center"/>
        <w:rPr>
          <w:rFonts w:ascii="Times New Roman" w:eastAsia="Calibri" w:hAnsi="Times New Roman" w:cs="Times New Roman"/>
          <w:b/>
          <w:sz w:val="12"/>
          <w:szCs w:val="12"/>
        </w:rPr>
      </w:pPr>
      <w:r w:rsidRPr="009F1CEA">
        <w:rPr>
          <w:rFonts w:ascii="Times New Roman" w:eastAsia="Calibri" w:hAnsi="Times New Roman" w:cs="Times New Roman"/>
          <w:b/>
          <w:sz w:val="12"/>
          <w:szCs w:val="12"/>
        </w:rPr>
        <w:t>профилактике наркомании, лечению и реабилитации наркозависимой части населения муниципального района Сергиевский  Самарской области на 2026-2030 годы» за счет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
        <w:gridCol w:w="1390"/>
        <w:gridCol w:w="1276"/>
        <w:gridCol w:w="427"/>
        <w:gridCol w:w="560"/>
        <w:gridCol w:w="375"/>
        <w:gridCol w:w="379"/>
        <w:gridCol w:w="379"/>
        <w:gridCol w:w="394"/>
        <w:gridCol w:w="381"/>
        <w:gridCol w:w="366"/>
        <w:gridCol w:w="1422"/>
      </w:tblGrid>
      <w:tr w:rsidR="009F1CEA" w:rsidRPr="009F1CEA" w:rsidTr="00986EA6">
        <w:trPr>
          <w:trHeight w:val="20"/>
        </w:trPr>
        <w:tc>
          <w:tcPr>
            <w:tcW w:w="116" w:type="pct"/>
            <w:vMerge w:val="restar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w:t>
            </w:r>
            <w:proofErr w:type="gramStart"/>
            <w:r w:rsidRPr="009F1CEA">
              <w:rPr>
                <w:rFonts w:ascii="Times New Roman" w:eastAsia="Calibri" w:hAnsi="Times New Roman" w:cs="Times New Roman"/>
                <w:sz w:val="12"/>
                <w:szCs w:val="12"/>
              </w:rPr>
              <w:t>п</w:t>
            </w:r>
            <w:proofErr w:type="gramEnd"/>
            <w:r w:rsidRPr="009F1CEA">
              <w:rPr>
                <w:rFonts w:ascii="Times New Roman" w:eastAsia="Calibri" w:hAnsi="Times New Roman" w:cs="Times New Roman"/>
                <w:sz w:val="12"/>
                <w:szCs w:val="12"/>
              </w:rPr>
              <w:t>/п</w:t>
            </w:r>
          </w:p>
        </w:tc>
        <w:tc>
          <w:tcPr>
            <w:tcW w:w="924" w:type="pct"/>
            <w:vMerge w:val="restar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Наименование мероприятий</w:t>
            </w:r>
          </w:p>
        </w:tc>
        <w:tc>
          <w:tcPr>
            <w:tcW w:w="848" w:type="pct"/>
            <w:vMerge w:val="restar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Ответственный исполнитель</w:t>
            </w:r>
          </w:p>
        </w:tc>
        <w:tc>
          <w:tcPr>
            <w:tcW w:w="284" w:type="pct"/>
            <w:vMerge w:val="restart"/>
            <w:tcBorders>
              <w:top w:val="single" w:sz="4" w:space="0" w:color="auto"/>
              <w:left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Срок реализации</w:t>
            </w:r>
          </w:p>
        </w:tc>
        <w:tc>
          <w:tcPr>
            <w:tcW w:w="1883" w:type="pct"/>
            <w:gridSpan w:val="7"/>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Объем финансирования по годам, тыс.рублей</w:t>
            </w:r>
            <w:proofErr w:type="gramStart"/>
            <w:r w:rsidRPr="009F1CEA">
              <w:rPr>
                <w:rFonts w:ascii="Times New Roman" w:eastAsia="Calibri" w:hAnsi="Times New Roman" w:cs="Times New Roman"/>
                <w:sz w:val="12"/>
                <w:szCs w:val="12"/>
              </w:rPr>
              <w:t xml:space="preserve"> (*) </w:t>
            </w:r>
            <w:proofErr w:type="gramEnd"/>
          </w:p>
        </w:tc>
        <w:tc>
          <w:tcPr>
            <w:tcW w:w="945" w:type="pct"/>
            <w:vMerge w:val="restar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Ожидаемый результат</w:t>
            </w:r>
          </w:p>
        </w:tc>
      </w:tr>
      <w:tr w:rsidR="009F1CEA" w:rsidRPr="009F1CEA" w:rsidTr="00986EA6">
        <w:trPr>
          <w:trHeight w:val="20"/>
        </w:trPr>
        <w:tc>
          <w:tcPr>
            <w:tcW w:w="116" w:type="pct"/>
            <w:vMerge/>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924" w:type="pct"/>
            <w:vMerge/>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848" w:type="pct"/>
            <w:vMerge/>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284" w:type="pct"/>
            <w:vMerge/>
            <w:tcBorders>
              <w:left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372" w:type="pct"/>
            <w:vMerge w:val="restart"/>
            <w:tcBorders>
              <w:top w:val="single" w:sz="4" w:space="0" w:color="auto"/>
              <w:left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Источник финансирования</w:t>
            </w:r>
          </w:p>
        </w:tc>
        <w:tc>
          <w:tcPr>
            <w:tcW w:w="249" w:type="pct"/>
            <w:vMerge w:val="restart"/>
            <w:tcBorders>
              <w:top w:val="single" w:sz="4" w:space="0" w:color="auto"/>
              <w:left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 г.</w:t>
            </w:r>
          </w:p>
        </w:tc>
        <w:tc>
          <w:tcPr>
            <w:tcW w:w="1261" w:type="pct"/>
            <w:gridSpan w:val="5"/>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945" w:type="pct"/>
            <w:vMerge/>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116" w:type="pct"/>
            <w:vMerge/>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924" w:type="pct"/>
            <w:vMerge/>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848" w:type="pct"/>
            <w:vMerge/>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284" w:type="pct"/>
            <w:vMerge/>
            <w:tcBorders>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372" w:type="pct"/>
            <w:vMerge/>
            <w:tcBorders>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249" w:type="pct"/>
            <w:vMerge/>
            <w:tcBorders>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25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2027 г.</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2028 г.</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2029 г.</w:t>
            </w:r>
          </w:p>
        </w:tc>
        <w:tc>
          <w:tcPr>
            <w:tcW w:w="25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2030 г.</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Всего:</w:t>
            </w:r>
          </w:p>
        </w:tc>
        <w:tc>
          <w:tcPr>
            <w:tcW w:w="945" w:type="pct"/>
            <w:vMerge/>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1.  Наращивание усилий по пресечению потребления наркотиков жителями района</w:t>
            </w: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1.1</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Работа антинаркотической комиссии муниципального района Сергиевский</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i/>
                <w:sz w:val="12"/>
                <w:szCs w:val="12"/>
              </w:rPr>
            </w:pPr>
            <w:r w:rsidRPr="009F1CEA">
              <w:rPr>
                <w:rFonts w:ascii="Times New Roman" w:eastAsia="Calibri" w:hAnsi="Times New Roman" w:cs="Times New Roman"/>
                <w:sz w:val="12"/>
                <w:szCs w:val="12"/>
              </w:rPr>
              <w:t>Антинаркотическая комиссия муниципального района Сергиевский</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осуществляется в рамках текущей деятельности</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противодействия распространению наркомании</w:t>
            </w: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1.2</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Проведение анализа   складывающейся   в муниципальном районе Сергиевский </w:t>
            </w:r>
            <w:proofErr w:type="spellStart"/>
            <w:r w:rsidRPr="009F1CEA">
              <w:rPr>
                <w:rFonts w:ascii="Times New Roman" w:eastAsia="Calibri" w:hAnsi="Times New Roman" w:cs="Times New Roman"/>
                <w:sz w:val="12"/>
                <w:szCs w:val="12"/>
              </w:rPr>
              <w:t>наркоситуации</w:t>
            </w:r>
            <w:proofErr w:type="spellEnd"/>
            <w:r w:rsidRPr="009F1CEA">
              <w:rPr>
                <w:rFonts w:ascii="Times New Roman" w:eastAsia="Calibri" w:hAnsi="Times New Roman" w:cs="Times New Roman"/>
                <w:sz w:val="12"/>
                <w:szCs w:val="12"/>
              </w:rPr>
              <w:t xml:space="preserve">               для обобщения   информации   и </w:t>
            </w:r>
            <w:proofErr w:type="gramStart"/>
            <w:r w:rsidRPr="009F1CEA">
              <w:rPr>
                <w:rFonts w:ascii="Times New Roman" w:eastAsia="Calibri" w:hAnsi="Times New Roman" w:cs="Times New Roman"/>
                <w:sz w:val="12"/>
                <w:szCs w:val="12"/>
              </w:rPr>
              <w:t>принятия</w:t>
            </w:r>
            <w:proofErr w:type="gramEnd"/>
            <w:r w:rsidRPr="009F1CEA">
              <w:rPr>
                <w:rFonts w:ascii="Times New Roman" w:eastAsia="Calibri" w:hAnsi="Times New Roman" w:cs="Times New Roman"/>
                <w:sz w:val="12"/>
                <w:szCs w:val="12"/>
              </w:rPr>
              <w:t xml:space="preserve">   соответствующих мер.</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Антинаркотическая комиссия муниципального района Сергиевский, отдел МВД России по Сергиевскому району (по согласованию), ГБУЗ </w:t>
            </w:r>
            <w:proofErr w:type="gramStart"/>
            <w:r w:rsidRPr="009F1CEA">
              <w:rPr>
                <w:rFonts w:ascii="Times New Roman" w:eastAsia="Calibri" w:hAnsi="Times New Roman" w:cs="Times New Roman"/>
                <w:sz w:val="12"/>
                <w:szCs w:val="12"/>
              </w:rPr>
              <w:t>СО</w:t>
            </w:r>
            <w:proofErr w:type="gramEnd"/>
            <w:r w:rsidRPr="009F1CEA">
              <w:rPr>
                <w:rFonts w:ascii="Times New Roman" w:eastAsia="Calibri" w:hAnsi="Times New Roman" w:cs="Times New Roman"/>
                <w:sz w:val="12"/>
                <w:szCs w:val="12"/>
              </w:rPr>
              <w:t xml:space="preserve"> «Сергиевская ЦРБ» (по согласованию) </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осуществляется в рамках текущей деятельности</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противодействия распространению наркомании</w:t>
            </w: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1.3</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Реализация мероприятий по пресечению незаконного оборота наркотических и психотропных средств, курительных смесей</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Антинаркотическая комиссия муниципального района Сергиевский, отдел МВД России по району Сергиевскому району (по согласованию).</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осуществляется в рамках текущей деятельности</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Формирование у населения негативного отношения к лицам, склоняющих окружающих к незаконному потреблению наркотиков и сбытчикам наркотических средств</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1.4</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Заслушивание докладов руководителей учреждений и служб о работе по предупреждению и пресечению правонарушений, связанных с незаконным оборотом наркотиков.</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Антинаркотическая комиссия муниципального района Сергиевский</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Не требует финансирования</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Повышение качества и результативности работы по профилактике наркомании и формированию здорового образа жизни</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1.5</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Проведение проверок сельхозугодий для выявления и уничтожения </w:t>
            </w:r>
            <w:proofErr w:type="spellStart"/>
            <w:r w:rsidRPr="009F1CEA">
              <w:rPr>
                <w:rFonts w:ascii="Times New Roman" w:eastAsia="Calibri" w:hAnsi="Times New Roman" w:cs="Times New Roman"/>
                <w:sz w:val="12"/>
                <w:szCs w:val="12"/>
              </w:rPr>
              <w:t>наркосодержащих</w:t>
            </w:r>
            <w:proofErr w:type="spellEnd"/>
            <w:r w:rsidRPr="009F1CEA">
              <w:rPr>
                <w:rFonts w:ascii="Times New Roman" w:eastAsia="Calibri" w:hAnsi="Times New Roman" w:cs="Times New Roman"/>
                <w:sz w:val="12"/>
                <w:szCs w:val="12"/>
              </w:rPr>
              <w:t xml:space="preserve"> растений</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Антинаркотическая комиссия муниципального района Сергиевский, отдел МВД России по   Сергиевскому району </w:t>
            </w:r>
            <w:r w:rsidRPr="009F1CEA">
              <w:rPr>
                <w:rFonts w:ascii="Times New Roman" w:eastAsia="Calibri" w:hAnsi="Times New Roman" w:cs="Times New Roman"/>
                <w:sz w:val="12"/>
                <w:szCs w:val="12"/>
              </w:rPr>
              <w:lastRenderedPageBreak/>
              <w:t>(по согласованию), администрации городского и сельских поселений</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(по согласованию)</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осуществляется в рамках основной деятельности</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Снижение уровня незаконного оборота наркотиков и темпов прироста заболеваемости наркоманией</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2.  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2.1</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Тематические публикации по проблемам профилактики наркомании, лечению и реабилитации</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Наркозависимых в районной газете АО «Сергиевская трибуна» и АО «Сергиевская телерадиокомпания «Радуга-3»</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Администрация муниципального района Сергиевский, редакция газеты АО «Сергиевская трибуна» (по согласованию), АО «Сергиевская телерадиокомпания «Радуга - 3» (по согласованию)</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Формирование у населения негативного отношения к лицам, склоняющих окружающих к незаконному потреблению наркотиков и сбытчикам наркотических средств</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2.2</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Приобретение наглядной              агитации, памяток антинаркотического содержания. Создание антинаркотических буклетов и проспектов.</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Администрация муниципального района Сергиевский</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Местный бюджет</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22,00</w:t>
            </w:r>
          </w:p>
        </w:tc>
        <w:tc>
          <w:tcPr>
            <w:tcW w:w="252"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22,00</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22,00</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22,00</w:t>
            </w:r>
          </w:p>
        </w:tc>
        <w:tc>
          <w:tcPr>
            <w:tcW w:w="25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22,00</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110,00</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Снижение уровня незаконного оборота наркотиков и темпов прироста заболеваемости наркоманией</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3.  Профилактика распространения наркомании и связанных с ней правонарушений</w:t>
            </w: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3.1</w:t>
            </w:r>
          </w:p>
        </w:tc>
        <w:tc>
          <w:tcPr>
            <w:tcW w:w="92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Проведение</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антинаркотических      акций «Мы - за здоровый образ жизни!»</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ГКУ СО «КЦСОН Северного округа» (по согласованию), МКУ «Управление культуры, туризма и молодежной политики муниципального района Сергиевский» (по согласованию), МБУ «Дом молодежных организаций» муниципального района Сергиевский (по согласованию), МКУ «Комитет по делам семьи и детства муниципального района Сергиевский» (по согласованию).</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осуществляется в рамках основной деятельности</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Снижение уровня незаконного оборота наркотиков и темпов прироста заболеваемости наркоманией</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3.2</w:t>
            </w:r>
          </w:p>
        </w:tc>
        <w:tc>
          <w:tcPr>
            <w:tcW w:w="924" w:type="pct"/>
            <w:tcBorders>
              <w:top w:val="single" w:sz="4" w:space="0" w:color="auto"/>
              <w:left w:val="single" w:sz="4" w:space="0" w:color="auto"/>
              <w:bottom w:val="single" w:sz="4" w:space="0" w:color="auto"/>
              <w:right w:val="single" w:sz="4" w:space="0" w:color="auto"/>
            </w:tcBorders>
          </w:tcPr>
          <w:p w:rsidR="009F1CEA" w:rsidRPr="009F1CEA" w:rsidRDefault="009F1CEA" w:rsidP="00986EA6">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Участие в областных конкурсах профилактических программ  и  социальных проектов  по  вопросам профилактики наркомании в образовательной среде </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 (по согласованию), МБУ «Дом молодежных организаций» муниципального района Сергиевский (по согласованию), Северное управление министерства образования и науки Самарской области (по согласованию)</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осуществляется в рамках основной деятельности</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Формирование у населения негативного отношения к лицам, склоняющих окружающих к незаконному потреблению наркотиков и сбытчикам наркотических средств</w:t>
            </w: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3.3</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Проведение </w:t>
            </w:r>
            <w:proofErr w:type="spellStart"/>
            <w:r w:rsidRPr="009F1CEA">
              <w:rPr>
                <w:rFonts w:ascii="Times New Roman" w:eastAsia="Calibri" w:hAnsi="Times New Roman" w:cs="Times New Roman"/>
                <w:sz w:val="12"/>
                <w:szCs w:val="12"/>
              </w:rPr>
              <w:t>тренинговых</w:t>
            </w:r>
            <w:proofErr w:type="spellEnd"/>
            <w:r w:rsidRPr="009F1CEA">
              <w:rPr>
                <w:rFonts w:ascii="Times New Roman" w:eastAsia="Calibri" w:hAnsi="Times New Roman" w:cs="Times New Roman"/>
                <w:sz w:val="12"/>
                <w:szCs w:val="12"/>
              </w:rPr>
              <w:t xml:space="preserve"> занятий, лекций, семинаров по профилактике наркомании</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МКУ «Управление культуры, туризма и молодежной политики муниципального района Сергиевский» (по согласованию), МБУ «Дом молодежных организаций» муниципального района Сергиевский (по согласованию), Северное управление министерства образования и науки </w:t>
            </w:r>
            <w:r w:rsidRPr="009F1CEA">
              <w:rPr>
                <w:rFonts w:ascii="Times New Roman" w:eastAsia="Calibri" w:hAnsi="Times New Roman" w:cs="Times New Roman"/>
                <w:sz w:val="12"/>
                <w:szCs w:val="12"/>
              </w:rPr>
              <w:lastRenderedPageBreak/>
              <w:t xml:space="preserve">Самарской области (по согласованию), ГКУСО КЦСОН Северного округа» (по согласованию). </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lastRenderedPageBreak/>
              <w:t>2026-2030гг.</w:t>
            </w:r>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Не требует финансирования</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Повышение качества и результативности работы по профилактике наркомании и формированию здорового образа жизни</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lastRenderedPageBreak/>
              <w:t>3.4</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Совершенствование физкультурно-спортивной работы   в   образовательных учреждениях и учреждениях дополнительного образования (приобретение информационных материалов по программе антинаркотической профилактике)</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Администрация муниципального района Сергиевский, Северное управление министерства образования и науки Самарской области (по согласованию)</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Местный бюджет</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30,00</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30,00</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30,00</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30,00</w:t>
            </w:r>
          </w:p>
        </w:tc>
        <w:tc>
          <w:tcPr>
            <w:tcW w:w="25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30,00</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150,00</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Повышение качества и результативности работы по профилактике наркомании и формированию здорового образа жизни</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3.5</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Приобретение канцелярских товаров для наглядной              агитации и   памяток антинаркотического содержания.</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Администрация муниципального района Сергиевский, ГБУЗ </w:t>
            </w:r>
            <w:proofErr w:type="gramStart"/>
            <w:r w:rsidRPr="009F1CEA">
              <w:rPr>
                <w:rFonts w:ascii="Times New Roman" w:eastAsia="Calibri" w:hAnsi="Times New Roman" w:cs="Times New Roman"/>
                <w:sz w:val="12"/>
                <w:szCs w:val="12"/>
              </w:rPr>
              <w:t>СО</w:t>
            </w:r>
            <w:proofErr w:type="gramEnd"/>
            <w:r w:rsidRPr="009F1CEA">
              <w:rPr>
                <w:rFonts w:ascii="Times New Roman" w:eastAsia="Calibri" w:hAnsi="Times New Roman" w:cs="Times New Roman"/>
                <w:sz w:val="12"/>
                <w:szCs w:val="12"/>
              </w:rPr>
              <w:t xml:space="preserve"> «Сергиевская ЦРБ» (по согласованию)</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roofErr w:type="gramStart"/>
            <w:r w:rsidRPr="009F1CEA">
              <w:rPr>
                <w:rFonts w:ascii="Times New Roman" w:eastAsia="Calibri" w:hAnsi="Times New Roman" w:cs="Times New Roman"/>
                <w:sz w:val="12"/>
                <w:szCs w:val="12"/>
              </w:rPr>
              <w:t>..</w:t>
            </w:r>
            <w:proofErr w:type="gramEnd"/>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Местный бюджет</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8,00</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8,00</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8,00</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8,00</w:t>
            </w:r>
          </w:p>
        </w:tc>
        <w:tc>
          <w:tcPr>
            <w:tcW w:w="25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8,00</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24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40,00</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86EA6">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противодействия распространению наркомании</w:t>
            </w: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3.6</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Проведение дней профилактики и уроков здоровья в общеобразовательных учреждениях</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Не требует финансирования</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86EA6">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Снижение уровня незаконного оборота наркотиков и темпов прироста заболеваемости наркоманией</w:t>
            </w: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3.7</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Проведение спортивно-творческих   мероприятий   с молодыми семьями, подростками и молодежью</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Администрация муниципального района Сергиевский, МКУ «Управление культуры, туризма и молодежной политики муниципального района Сергиевский» (по согласованию), МБУ «Дом молодежных организаций» муниципального района Сергиевский (по согласованию), ГКУСО КЦСОН Северного округа» (по согласованию).</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осуществляется в рамках основной деятельности</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Снижение уровня незаконного оборота наркотиков и темпов прироста заболеваемости наркоманией</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3.8</w:t>
            </w:r>
          </w:p>
        </w:tc>
        <w:tc>
          <w:tcPr>
            <w:tcW w:w="924"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86EA6">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Организация  временного трудоустройства несовершеннолетних граждан в возрасте от 14 до 18 лет, в том числе, оказавшихся в трудной              жизненной ситуации детей-сирот и детей, оставшихся  без попечения родителей, детей, состоящих на учете КДН, детей  из неполных     и многодетных семей</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ГУ </w:t>
            </w:r>
            <w:proofErr w:type="gramStart"/>
            <w:r w:rsidRPr="009F1CEA">
              <w:rPr>
                <w:rFonts w:ascii="Times New Roman" w:eastAsia="Calibri" w:hAnsi="Times New Roman" w:cs="Times New Roman"/>
                <w:sz w:val="12"/>
                <w:szCs w:val="12"/>
              </w:rPr>
              <w:t>СО</w:t>
            </w:r>
            <w:proofErr w:type="gramEnd"/>
            <w:r w:rsidRPr="009F1CEA">
              <w:rPr>
                <w:rFonts w:ascii="Times New Roman" w:eastAsia="Calibri" w:hAnsi="Times New Roman" w:cs="Times New Roman"/>
                <w:sz w:val="12"/>
                <w:szCs w:val="12"/>
              </w:rPr>
              <w:t xml:space="preserve"> «Центр занятости населения муниципального района Сергиевский» (по согласованию), МКУ «Комитет по делам семьи и детства муниципального района Сергиевский» (по согласованию), администрации городского и сельских поселений (по согласованию)</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Финансирование осуществляется в рамках основной деятельности</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Повышение качества и результативности работы по профилактике наркомании и формированию здорового образа жизни</w:t>
            </w:r>
          </w:p>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r w:rsidR="009F1CEA" w:rsidRPr="009F1CEA" w:rsidTr="00986EA6">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Задача 4 Совершенствование форм и методов профилактической работы</w:t>
            </w:r>
          </w:p>
        </w:tc>
      </w:tr>
      <w:tr w:rsidR="009F1CEA" w:rsidRPr="009F1CEA" w:rsidTr="00986EA6">
        <w:trPr>
          <w:trHeight w:val="20"/>
        </w:trPr>
        <w:tc>
          <w:tcPr>
            <w:tcW w:w="116"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4.1</w:t>
            </w:r>
          </w:p>
        </w:tc>
        <w:tc>
          <w:tcPr>
            <w:tcW w:w="92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Участие в областных семинарах и конференциях по вопросам наркомании</w:t>
            </w:r>
          </w:p>
        </w:tc>
        <w:tc>
          <w:tcPr>
            <w:tcW w:w="848"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Заинтересованные ведомства и организации</w:t>
            </w: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2026-2030гг.</w:t>
            </w:r>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Не требует финансирования</w:t>
            </w: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5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243"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w:t>
            </w:r>
          </w:p>
        </w:tc>
        <w:tc>
          <w:tcPr>
            <w:tcW w:w="945" w:type="pct"/>
            <w:tcBorders>
              <w:top w:val="single" w:sz="4" w:space="0" w:color="auto"/>
              <w:left w:val="single" w:sz="4" w:space="0" w:color="auto"/>
              <w:bottom w:val="single" w:sz="4" w:space="0" w:color="auto"/>
              <w:right w:val="single" w:sz="4" w:space="0" w:color="auto"/>
            </w:tcBorders>
            <w:hideMark/>
          </w:tcPr>
          <w:p w:rsidR="009F1CEA" w:rsidRPr="009F1CEA" w:rsidRDefault="009F1CEA" w:rsidP="00986EA6">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Укрепление взаимодействия между государственными органами исполнительной власти, органами местного самоуправления и общественными организациями по </w:t>
            </w:r>
            <w:r w:rsidRPr="009F1CEA">
              <w:rPr>
                <w:rFonts w:ascii="Times New Roman" w:eastAsia="Calibri" w:hAnsi="Times New Roman" w:cs="Times New Roman"/>
                <w:sz w:val="12"/>
                <w:szCs w:val="12"/>
              </w:rPr>
              <w:lastRenderedPageBreak/>
              <w:t>вопросам противодействия распространению наркомании.</w:t>
            </w:r>
          </w:p>
        </w:tc>
      </w:tr>
      <w:tr w:rsidR="009F1CEA" w:rsidRPr="009F1CEA" w:rsidTr="00986EA6">
        <w:trPr>
          <w:trHeight w:val="20"/>
        </w:trPr>
        <w:tc>
          <w:tcPr>
            <w:tcW w:w="1888" w:type="pct"/>
            <w:gridSpan w:val="3"/>
            <w:tcBorders>
              <w:top w:val="single" w:sz="4" w:space="0" w:color="auto"/>
              <w:left w:val="single" w:sz="4" w:space="0" w:color="auto"/>
              <w:bottom w:val="single" w:sz="4" w:space="0" w:color="auto"/>
              <w:right w:val="single" w:sz="4" w:space="0" w:color="auto"/>
            </w:tcBorders>
            <w:hideMark/>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284"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37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c>
          <w:tcPr>
            <w:tcW w:w="249"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60,00</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60,00</w:t>
            </w:r>
          </w:p>
        </w:tc>
        <w:tc>
          <w:tcPr>
            <w:tcW w:w="25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60,00</w:t>
            </w:r>
          </w:p>
        </w:tc>
        <w:tc>
          <w:tcPr>
            <w:tcW w:w="262"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60,00</w:t>
            </w:r>
          </w:p>
        </w:tc>
        <w:tc>
          <w:tcPr>
            <w:tcW w:w="25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60,00</w:t>
            </w:r>
          </w:p>
        </w:tc>
        <w:tc>
          <w:tcPr>
            <w:tcW w:w="243"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r w:rsidRPr="009F1CEA">
              <w:rPr>
                <w:rFonts w:ascii="Times New Roman" w:eastAsia="Calibri" w:hAnsi="Times New Roman" w:cs="Times New Roman"/>
                <w:sz w:val="12"/>
                <w:szCs w:val="12"/>
              </w:rPr>
              <w:t>300,00</w:t>
            </w:r>
          </w:p>
        </w:tc>
        <w:tc>
          <w:tcPr>
            <w:tcW w:w="945" w:type="pct"/>
            <w:tcBorders>
              <w:top w:val="single" w:sz="4" w:space="0" w:color="auto"/>
              <w:left w:val="single" w:sz="4" w:space="0" w:color="auto"/>
              <w:bottom w:val="single" w:sz="4" w:space="0" w:color="auto"/>
              <w:right w:val="single" w:sz="4" w:space="0" w:color="auto"/>
            </w:tcBorders>
          </w:tcPr>
          <w:p w:rsidR="009F1CEA" w:rsidRPr="009F1CEA" w:rsidRDefault="009F1CEA" w:rsidP="009F1CEA">
            <w:pPr>
              <w:tabs>
                <w:tab w:val="left" w:pos="284"/>
                <w:tab w:val="left" w:pos="3828"/>
              </w:tabs>
              <w:spacing w:after="0" w:line="240" w:lineRule="auto"/>
              <w:rPr>
                <w:rFonts w:ascii="Times New Roman" w:eastAsia="Calibri" w:hAnsi="Times New Roman" w:cs="Times New Roman"/>
                <w:sz w:val="12"/>
                <w:szCs w:val="12"/>
              </w:rPr>
            </w:pPr>
          </w:p>
        </w:tc>
      </w:tr>
    </w:tbl>
    <w:p w:rsidR="009F1CEA" w:rsidRPr="009F1CEA" w:rsidRDefault="009F1CEA"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F1CEA">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EF3F19" w:rsidRDefault="00EF3F19" w:rsidP="00986EA6">
      <w:pPr>
        <w:tabs>
          <w:tab w:val="left" w:pos="284"/>
          <w:tab w:val="left" w:pos="3828"/>
        </w:tabs>
        <w:spacing w:after="0" w:line="240" w:lineRule="auto"/>
        <w:jc w:val="center"/>
        <w:rPr>
          <w:rFonts w:ascii="Times New Roman" w:eastAsia="Calibri" w:hAnsi="Times New Roman" w:cs="Times New Roman"/>
          <w:b/>
          <w:sz w:val="12"/>
          <w:szCs w:val="12"/>
        </w:rPr>
      </w:pPr>
    </w:p>
    <w:p w:rsidR="00EF3F19" w:rsidRDefault="00EF3F19" w:rsidP="00986EA6">
      <w:pPr>
        <w:tabs>
          <w:tab w:val="left" w:pos="284"/>
          <w:tab w:val="left" w:pos="3828"/>
        </w:tabs>
        <w:spacing w:after="0" w:line="240" w:lineRule="auto"/>
        <w:jc w:val="center"/>
        <w:rPr>
          <w:rFonts w:ascii="Times New Roman" w:eastAsia="Calibri" w:hAnsi="Times New Roman" w:cs="Times New Roman"/>
          <w:b/>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АДМИНИСТРАЦИЯ</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МУНИЦИПАЛЬНОГО РАЙОНА СЕРГИЕВСКИЙ</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САМАРСКОЙ ОБЛАСТИ</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ПОСТАНОВЛЕНИЕ</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от «27» июня 2025 г. №605</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О ВНЕСЕНИИ ИЗМЕНЕНИЙ</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В ПОСТАНОВЛЕНИЕ АДМИНИСТРАЦИИ МУНИЦИПАЛЬНОГО РАЙОНА СЕРГИЕВСКИЙ № 275 ОТ 17.03.2023 ГОДА «ОБ УТВЕРЖДЕНИИ ПЕРЕЧНЯ ДОЛЖНОСТЕЙ В АДМИНИСТРАЦИИ МУНИЦИПАЛЬНОГО РАЙОНА СЕРГИЕВСКИЙ, ЗАМЕЩЕНИЕ КОТОРЫХ СВЯЗАНО С КОРРУПЦИОННЫМИ РИСКАМИ»</w:t>
      </w:r>
    </w:p>
    <w:p w:rsidR="00986EA6" w:rsidRPr="00986EA6" w:rsidRDefault="00986EA6" w:rsidP="00986EA6">
      <w:pPr>
        <w:tabs>
          <w:tab w:val="left" w:pos="284"/>
          <w:tab w:val="left" w:pos="3828"/>
        </w:tabs>
        <w:spacing w:after="0" w:line="240" w:lineRule="auto"/>
        <w:jc w:val="both"/>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6EA6">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w:t>
      </w:r>
      <w:proofErr w:type="gramEnd"/>
      <w:r w:rsidRPr="00986EA6">
        <w:rPr>
          <w:rFonts w:ascii="Times New Roman" w:eastAsia="Calibri" w:hAnsi="Times New Roman" w:cs="Times New Roman"/>
          <w:sz w:val="12"/>
          <w:szCs w:val="12"/>
        </w:rPr>
        <w:t xml:space="preserve"> </w:t>
      </w:r>
      <w:proofErr w:type="gramStart"/>
      <w:r w:rsidRPr="00986EA6">
        <w:rPr>
          <w:rFonts w:ascii="Times New Roman" w:eastAsia="Calibri" w:hAnsi="Times New Roman" w:cs="Times New Roman"/>
          <w:sz w:val="12"/>
          <w:szCs w:val="12"/>
        </w:rPr>
        <w:t>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муниципального района Сергиевский постановляет:</w:t>
      </w:r>
      <w:proofErr w:type="gramEnd"/>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xml:space="preserve">1. Внести в  Постановление администрации муниципального района Сергиевский № 275 от 17.03.2023г. «Об утверждении перечня должностей в администрации муниципального района Сергиевский, замещение которых связано с коррупционными рисками»  изменения следующего содержания: </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1.1. Приложение к Постановлению изложить в новой редакции согласно Приложению к настоящему постановлению.</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86EA6">
        <w:rPr>
          <w:rFonts w:ascii="Times New Roman" w:eastAsia="Calibri"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86EA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986EA6">
        <w:rPr>
          <w:rFonts w:ascii="Times New Roman" w:eastAsia="Calibri" w:hAnsi="Times New Roman" w:cs="Times New Roman"/>
          <w:sz w:val="12"/>
          <w:szCs w:val="12"/>
        </w:rPr>
        <w:t>Контроль за</w:t>
      </w:r>
      <w:proofErr w:type="gramEnd"/>
      <w:r w:rsidRPr="00986EA6">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w:t>
      </w:r>
    </w:p>
    <w:p w:rsidR="00986EA6" w:rsidRDefault="00986EA6" w:rsidP="00986EA6">
      <w:pPr>
        <w:tabs>
          <w:tab w:val="left" w:pos="284"/>
          <w:tab w:val="left" w:pos="3828"/>
        </w:tabs>
        <w:spacing w:after="0" w:line="240" w:lineRule="auto"/>
        <w:jc w:val="right"/>
        <w:rPr>
          <w:rFonts w:ascii="Times New Roman" w:eastAsia="Calibri" w:hAnsi="Times New Roman" w:cs="Times New Roman"/>
          <w:sz w:val="12"/>
          <w:szCs w:val="12"/>
        </w:rPr>
      </w:pPr>
      <w:r w:rsidRPr="00986EA6">
        <w:rPr>
          <w:rFonts w:ascii="Times New Roman" w:eastAsia="Calibri" w:hAnsi="Times New Roman" w:cs="Times New Roman"/>
          <w:sz w:val="12"/>
          <w:szCs w:val="12"/>
        </w:rPr>
        <w:t>Глава муниципального района Сергиевский</w:t>
      </w:r>
    </w:p>
    <w:p w:rsidR="00986EA6" w:rsidRPr="00986EA6" w:rsidRDefault="00986EA6" w:rsidP="00986EA6">
      <w:pPr>
        <w:tabs>
          <w:tab w:val="left" w:pos="284"/>
          <w:tab w:val="left" w:pos="3828"/>
        </w:tabs>
        <w:spacing w:after="0" w:line="240" w:lineRule="auto"/>
        <w:jc w:val="right"/>
        <w:rPr>
          <w:rFonts w:ascii="Times New Roman" w:eastAsia="Calibri" w:hAnsi="Times New Roman" w:cs="Times New Roman"/>
          <w:sz w:val="12"/>
          <w:szCs w:val="12"/>
        </w:rPr>
      </w:pPr>
      <w:r w:rsidRPr="00986EA6">
        <w:rPr>
          <w:rFonts w:ascii="Times New Roman" w:eastAsia="Calibri" w:hAnsi="Times New Roman" w:cs="Times New Roman"/>
          <w:sz w:val="12"/>
          <w:szCs w:val="12"/>
        </w:rPr>
        <w:t>Самарской области</w:t>
      </w:r>
    </w:p>
    <w:p w:rsidR="00986EA6" w:rsidRPr="00986EA6" w:rsidRDefault="00986EA6" w:rsidP="00986EA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86EA6">
        <w:rPr>
          <w:rFonts w:ascii="Times New Roman" w:eastAsia="Calibri" w:hAnsi="Times New Roman" w:cs="Times New Roman"/>
          <w:sz w:val="12"/>
          <w:szCs w:val="12"/>
        </w:rPr>
        <w:t>А.И.Екамасов</w:t>
      </w:r>
      <w:proofErr w:type="spellEnd"/>
    </w:p>
    <w:p w:rsidR="00986EA6" w:rsidRPr="00986EA6" w:rsidRDefault="00986EA6" w:rsidP="00986EA6">
      <w:pPr>
        <w:tabs>
          <w:tab w:val="left" w:pos="284"/>
          <w:tab w:val="left" w:pos="3828"/>
        </w:tabs>
        <w:spacing w:after="0" w:line="240" w:lineRule="auto"/>
        <w:jc w:val="both"/>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right"/>
        <w:rPr>
          <w:rFonts w:ascii="Times New Roman" w:eastAsia="Calibri" w:hAnsi="Times New Roman" w:cs="Times New Roman"/>
          <w:i/>
          <w:sz w:val="12"/>
          <w:szCs w:val="12"/>
        </w:rPr>
      </w:pPr>
      <w:r w:rsidRPr="00986EA6">
        <w:rPr>
          <w:rFonts w:ascii="Times New Roman" w:eastAsia="Calibri" w:hAnsi="Times New Roman" w:cs="Times New Roman"/>
          <w:i/>
          <w:sz w:val="12"/>
          <w:szCs w:val="12"/>
        </w:rPr>
        <w:t>Приложение</w:t>
      </w:r>
    </w:p>
    <w:p w:rsidR="00986EA6" w:rsidRPr="00986EA6" w:rsidRDefault="00986EA6" w:rsidP="00986EA6">
      <w:pPr>
        <w:tabs>
          <w:tab w:val="left" w:pos="284"/>
          <w:tab w:val="left" w:pos="3828"/>
        </w:tabs>
        <w:spacing w:after="0" w:line="240" w:lineRule="auto"/>
        <w:jc w:val="right"/>
        <w:rPr>
          <w:rFonts w:ascii="Times New Roman" w:eastAsia="Calibri" w:hAnsi="Times New Roman" w:cs="Times New Roman"/>
          <w:i/>
          <w:sz w:val="12"/>
          <w:szCs w:val="12"/>
        </w:rPr>
      </w:pPr>
      <w:r w:rsidRPr="00986EA6">
        <w:rPr>
          <w:rFonts w:ascii="Times New Roman" w:eastAsia="Calibri" w:hAnsi="Times New Roman" w:cs="Times New Roman"/>
          <w:i/>
          <w:sz w:val="12"/>
          <w:szCs w:val="12"/>
        </w:rPr>
        <w:t>к постановлению администрации</w:t>
      </w:r>
    </w:p>
    <w:p w:rsidR="00986EA6" w:rsidRPr="00986EA6" w:rsidRDefault="00986EA6" w:rsidP="00986EA6">
      <w:pPr>
        <w:tabs>
          <w:tab w:val="left" w:pos="284"/>
          <w:tab w:val="left" w:pos="3828"/>
        </w:tabs>
        <w:spacing w:after="0" w:line="240" w:lineRule="auto"/>
        <w:jc w:val="right"/>
        <w:rPr>
          <w:rFonts w:ascii="Times New Roman" w:eastAsia="Calibri" w:hAnsi="Times New Roman" w:cs="Times New Roman"/>
          <w:i/>
          <w:sz w:val="12"/>
          <w:szCs w:val="12"/>
        </w:rPr>
      </w:pPr>
      <w:r w:rsidRPr="00986EA6">
        <w:rPr>
          <w:rFonts w:ascii="Times New Roman" w:eastAsia="Calibri" w:hAnsi="Times New Roman" w:cs="Times New Roman"/>
          <w:i/>
          <w:sz w:val="12"/>
          <w:szCs w:val="12"/>
        </w:rPr>
        <w:t>муниципального района Сергиевский</w:t>
      </w:r>
    </w:p>
    <w:p w:rsidR="00986EA6" w:rsidRPr="00986EA6" w:rsidRDefault="00986EA6" w:rsidP="00986EA6">
      <w:pPr>
        <w:tabs>
          <w:tab w:val="left" w:pos="284"/>
          <w:tab w:val="left" w:pos="3828"/>
        </w:tabs>
        <w:spacing w:after="0" w:line="240" w:lineRule="auto"/>
        <w:jc w:val="right"/>
        <w:rPr>
          <w:rFonts w:ascii="Times New Roman" w:eastAsia="Calibri" w:hAnsi="Times New Roman" w:cs="Times New Roman"/>
          <w:i/>
          <w:sz w:val="12"/>
          <w:szCs w:val="12"/>
        </w:rPr>
      </w:pPr>
      <w:r w:rsidRPr="00986EA6">
        <w:rPr>
          <w:rFonts w:ascii="Times New Roman" w:eastAsia="Calibri" w:hAnsi="Times New Roman" w:cs="Times New Roman"/>
          <w:i/>
          <w:sz w:val="12"/>
          <w:szCs w:val="12"/>
        </w:rPr>
        <w:t>«</w:t>
      </w:r>
      <w:r>
        <w:rPr>
          <w:rFonts w:ascii="Times New Roman" w:eastAsia="Calibri" w:hAnsi="Times New Roman" w:cs="Times New Roman"/>
          <w:i/>
          <w:sz w:val="12"/>
          <w:szCs w:val="12"/>
        </w:rPr>
        <w:t>27</w:t>
      </w:r>
      <w:r w:rsidRPr="00986EA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июня 2025г.  №605</w:t>
      </w:r>
    </w:p>
    <w:p w:rsidR="00986EA6" w:rsidRPr="00986EA6" w:rsidRDefault="00986EA6" w:rsidP="00986EA6">
      <w:pPr>
        <w:tabs>
          <w:tab w:val="left" w:pos="284"/>
          <w:tab w:val="left" w:pos="3828"/>
        </w:tabs>
        <w:spacing w:after="0" w:line="240" w:lineRule="auto"/>
        <w:jc w:val="both"/>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ПЕРЕЧЕНЬ</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должностей в администрации муниципального района Сергиевский,</w:t>
      </w:r>
      <w:r>
        <w:rPr>
          <w:rFonts w:ascii="Times New Roman" w:eastAsia="Calibri" w:hAnsi="Times New Roman" w:cs="Times New Roman"/>
          <w:b/>
          <w:sz w:val="12"/>
          <w:szCs w:val="12"/>
        </w:rPr>
        <w:t xml:space="preserve"> </w:t>
      </w:r>
      <w:r w:rsidRPr="00986EA6">
        <w:rPr>
          <w:rFonts w:ascii="Times New Roman" w:eastAsia="Calibri" w:hAnsi="Times New Roman" w:cs="Times New Roman"/>
          <w:b/>
          <w:sz w:val="12"/>
          <w:szCs w:val="12"/>
        </w:rPr>
        <w:t>замещение  которых  связано с  коррупционными рисками</w:t>
      </w:r>
    </w:p>
    <w:p w:rsidR="00986EA6" w:rsidRPr="00986EA6" w:rsidRDefault="00986EA6" w:rsidP="00986EA6">
      <w:pPr>
        <w:tabs>
          <w:tab w:val="left" w:pos="284"/>
          <w:tab w:val="left" w:pos="3828"/>
        </w:tabs>
        <w:spacing w:after="0" w:line="240" w:lineRule="auto"/>
        <w:jc w:val="both"/>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Аппарат: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Глава муниципального района Сергиевский,</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Первый заместитель Главы муниципального района Сергиевский,</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Заместитель Главы  муниципального района Сергиевский,</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Комитет  по управлению муниципальным имуществом:</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Руководитель комитета,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Заместитель руководителя,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 земельных отношений,</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отдела земельных отношений,</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Ведущий специалист отдела земельных отношений,</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 приватизации и торгов,</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отдела приватизации и торгов,</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Ведущий специалист отдела приватизации и торгов,</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 реестра и управления имуществом,</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отдела реестра и управления имуществом.</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Правовое управление:</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Руководитель управления,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Заместитель руководителя,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Управление финансами:</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Руководитель управления,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lastRenderedPageBreak/>
        <w:t>- Заместитель руководителя,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сводного бюджетного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сводного бюджетного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 бюджетного учета и отчетности,</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отдела бюджетного учета и отчетности,</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 казначейского исполнения бюджета и финансового контроля,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отдела казначейского исполнения бюджета и финансового контроля.</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Управление организации торгов:</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Руководитель управления,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Заместитель руководителя,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Контрольное управление:</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Руководитель управления,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Заместитель руководителя,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 муниципального контроля и охраны труда,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отдела муниципального контроля и охраны труда,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 экологии, природных ресурсов и земельного контроля,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отдела экологии, природных ресурсов и земельного контроля.</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Отдел бухгалтерии:</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Архивный отдел:</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Отдел по административной практике:</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Управление по работе с обращениями граждан:</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Руководитель управления,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Ведущий специалист,</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аналитического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аналитического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Ведущий специалист аналитического отдела.</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Отдел торговли и экономического развития: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Ведущий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Отдел по делам ГО и ЧС:</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Промышленно-коммунальный отдел:</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Отдел по работе с персоналом:</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Общий отдел:</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Мобилизационный отдел:</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Организационное управление:</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Руководитель управления,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Ведущий специалист,</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 информационных технологий  и связи,</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отдела информационных технологий  и связи,</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Ведущий специалист отдела информационных технологий  и связи.</w:t>
      </w: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sz w:val="12"/>
          <w:szCs w:val="12"/>
        </w:rPr>
      </w:pPr>
    </w:p>
    <w:p w:rsidR="00986EA6" w:rsidRPr="00986EA6" w:rsidRDefault="00986EA6" w:rsidP="00986EA6">
      <w:pPr>
        <w:tabs>
          <w:tab w:val="left" w:pos="284"/>
          <w:tab w:val="left" w:pos="3828"/>
        </w:tabs>
        <w:spacing w:after="0" w:line="240" w:lineRule="auto"/>
        <w:jc w:val="center"/>
        <w:rPr>
          <w:rFonts w:ascii="Times New Roman" w:eastAsia="Calibri" w:hAnsi="Times New Roman" w:cs="Times New Roman"/>
          <w:b/>
          <w:sz w:val="12"/>
          <w:szCs w:val="12"/>
        </w:rPr>
      </w:pPr>
      <w:r w:rsidRPr="00986EA6">
        <w:rPr>
          <w:rFonts w:ascii="Times New Roman" w:eastAsia="Calibri" w:hAnsi="Times New Roman" w:cs="Times New Roman"/>
          <w:b/>
          <w:sz w:val="12"/>
          <w:szCs w:val="12"/>
        </w:rPr>
        <w:t>Жилищное управление:</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Руководитель управления,</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lastRenderedPageBreak/>
        <w:t>- Главный специалист,</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Начальник отдела реализации жилищных программ,</w:t>
      </w:r>
    </w:p>
    <w:p w:rsidR="00986EA6" w:rsidRPr="00986EA6" w:rsidRDefault="00986EA6" w:rsidP="00986EA6">
      <w:pPr>
        <w:tabs>
          <w:tab w:val="left" w:pos="284"/>
          <w:tab w:val="left" w:pos="3828"/>
        </w:tabs>
        <w:spacing w:after="0" w:line="240" w:lineRule="auto"/>
        <w:ind w:firstLine="284"/>
        <w:jc w:val="both"/>
        <w:rPr>
          <w:rFonts w:ascii="Times New Roman" w:eastAsia="Calibri" w:hAnsi="Times New Roman" w:cs="Times New Roman"/>
          <w:sz w:val="12"/>
          <w:szCs w:val="12"/>
        </w:rPr>
      </w:pPr>
      <w:r w:rsidRPr="00986EA6">
        <w:rPr>
          <w:rFonts w:ascii="Times New Roman" w:eastAsia="Calibri" w:hAnsi="Times New Roman" w:cs="Times New Roman"/>
          <w:sz w:val="12"/>
          <w:szCs w:val="12"/>
        </w:rPr>
        <w:t>- Главный специалист отдела реализации жилищных программ.</w:t>
      </w:r>
    </w:p>
    <w:p w:rsidR="00986EA6" w:rsidRPr="00986EA6" w:rsidRDefault="00986EA6" w:rsidP="00986EA6">
      <w:pPr>
        <w:tabs>
          <w:tab w:val="left" w:pos="284"/>
          <w:tab w:val="left" w:pos="3828"/>
        </w:tabs>
        <w:spacing w:after="0" w:line="240" w:lineRule="auto"/>
        <w:jc w:val="both"/>
        <w:rPr>
          <w:rFonts w:ascii="Times New Roman" w:eastAsia="Calibri" w:hAnsi="Times New Roman" w:cs="Times New Roman"/>
          <w:sz w:val="12"/>
          <w:szCs w:val="12"/>
        </w:rPr>
      </w:pPr>
    </w:p>
    <w:p w:rsidR="00EF3F19" w:rsidRDefault="00EF3F19" w:rsidP="00A02EDE">
      <w:pPr>
        <w:tabs>
          <w:tab w:val="left" w:pos="284"/>
          <w:tab w:val="left" w:pos="3828"/>
        </w:tabs>
        <w:spacing w:after="0" w:line="240" w:lineRule="auto"/>
        <w:jc w:val="center"/>
        <w:rPr>
          <w:rFonts w:ascii="Times New Roman" w:eastAsia="Calibri" w:hAnsi="Times New Roman" w:cs="Times New Roman"/>
          <w:b/>
          <w:sz w:val="12"/>
          <w:szCs w:val="12"/>
        </w:rPr>
      </w:pPr>
    </w:p>
    <w:p w:rsidR="00EF3F19" w:rsidRDefault="00EF3F19" w:rsidP="00A02EDE">
      <w:pPr>
        <w:tabs>
          <w:tab w:val="left" w:pos="284"/>
          <w:tab w:val="left" w:pos="3828"/>
        </w:tabs>
        <w:spacing w:after="0" w:line="240" w:lineRule="auto"/>
        <w:jc w:val="center"/>
        <w:rPr>
          <w:rFonts w:ascii="Times New Roman" w:eastAsia="Calibri" w:hAnsi="Times New Roman" w:cs="Times New Roman"/>
          <w:b/>
          <w:sz w:val="12"/>
          <w:szCs w:val="12"/>
        </w:rPr>
      </w:pP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АДМИНИСТРАЦИЯ</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МУНИЦИПАЛЬНОГО РАЙОНА СЕРГИЕВСКИЙ</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САМАРСКОЙ ОБЛАСТИ</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ПОСТАНОВЛЕНИЕ</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от «27» июня 2025 г. №609</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 НА ТЕРРИТОРИИ МУНИЦИПАЛЬНОГО РАЙОНА СЕРГИЕВСКИЙ САМАРСКОЙ ОБЛАСТИ</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Самарской области №107 от 09.02.2024г. «Об утверждении Реестра муниципальных услуг муниципального района Сергиевский», постановлением администрации муниципального района Сергиевский Самарской области № 675 от 28.06.2023</w:t>
      </w:r>
      <w:proofErr w:type="gramEnd"/>
      <w:r w:rsidRPr="00A02EDE">
        <w:rPr>
          <w:rFonts w:ascii="Times New Roman" w:eastAsia="Calibri" w:hAnsi="Times New Roman" w:cs="Times New Roman"/>
          <w:sz w:val="12"/>
          <w:szCs w:val="12"/>
        </w:rPr>
        <w:t>г.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 администрация муниципального района Сергиевский Самарской области постановляет: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Утвердить Административный регламент предоставления муниципальной услуги «Расторжение договора найма жилого помещения муниципального специализированного жилищного фонда» на территории муниципального района Сергиевский Самарской области (Приложение №1 к настоящему постановлению).</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proofErr w:type="gramStart"/>
      <w:r w:rsidRPr="00A02EDE">
        <w:rPr>
          <w:rFonts w:ascii="Times New Roman" w:eastAsia="Calibri" w:hAnsi="Times New Roman" w:cs="Times New Roman"/>
          <w:sz w:val="12"/>
          <w:szCs w:val="12"/>
        </w:rPr>
        <w:t>Признать утратившим силу постановление администрации муниципального района Сергиевский Самарской области № 784 от 18.06.2019г. «Об утверждении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 Жилищным отделом Правового управления администрации муниципального района Сергиевский», с изменениями в редакции постановлений администрации муниципального района Сергиевский №184 от 03.03.2021 г., №560 от 16.06.2021 г.</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Опубликовать настоящее постановление в газете «Сергиевский вестник».</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5. </w:t>
      </w:r>
      <w:proofErr w:type="gramStart"/>
      <w:r w:rsidRPr="00A02EDE">
        <w:rPr>
          <w:rFonts w:ascii="Times New Roman" w:eastAsia="Calibri" w:hAnsi="Times New Roman" w:cs="Times New Roman"/>
          <w:sz w:val="12"/>
          <w:szCs w:val="12"/>
        </w:rPr>
        <w:t>Контроль за</w:t>
      </w:r>
      <w:proofErr w:type="gramEnd"/>
      <w:r w:rsidRPr="00A02EDE">
        <w:rPr>
          <w:rFonts w:ascii="Times New Roman" w:eastAsia="Calibri"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Глава муниципального района</w:t>
      </w:r>
    </w:p>
    <w:p w:rsid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Сергиевский Самарской области</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А.И. Екамасов</w:t>
      </w:r>
    </w:p>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i/>
          <w:sz w:val="12"/>
          <w:szCs w:val="12"/>
        </w:rPr>
      </w:pPr>
      <w:r w:rsidRPr="00A02EDE">
        <w:rPr>
          <w:rFonts w:ascii="Times New Roman" w:eastAsia="Calibri" w:hAnsi="Times New Roman" w:cs="Times New Roman"/>
          <w:i/>
          <w:sz w:val="12"/>
          <w:szCs w:val="12"/>
        </w:rPr>
        <w:t>Приложение №1</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i/>
          <w:sz w:val="12"/>
          <w:szCs w:val="12"/>
        </w:rPr>
      </w:pPr>
      <w:r w:rsidRPr="00A02EDE">
        <w:rPr>
          <w:rFonts w:ascii="Times New Roman" w:eastAsia="Calibri" w:hAnsi="Times New Roman" w:cs="Times New Roman"/>
          <w:i/>
          <w:sz w:val="12"/>
          <w:szCs w:val="12"/>
        </w:rPr>
        <w:t>к постановлению администрации</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i/>
          <w:sz w:val="12"/>
          <w:szCs w:val="12"/>
        </w:rPr>
      </w:pPr>
      <w:r w:rsidRPr="00A02ED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A02EDE">
        <w:rPr>
          <w:rFonts w:ascii="Times New Roman" w:eastAsia="Calibri" w:hAnsi="Times New Roman" w:cs="Times New Roman"/>
          <w:i/>
          <w:sz w:val="12"/>
          <w:szCs w:val="12"/>
        </w:rPr>
        <w:t>Самарской области</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i/>
          <w:sz w:val="12"/>
          <w:szCs w:val="12"/>
        </w:rPr>
      </w:pPr>
      <w:r w:rsidRPr="00A02EDE">
        <w:rPr>
          <w:rFonts w:ascii="Times New Roman" w:eastAsia="Calibri" w:hAnsi="Times New Roman" w:cs="Times New Roman"/>
          <w:i/>
          <w:sz w:val="12"/>
          <w:szCs w:val="12"/>
        </w:rPr>
        <w:t>от «</w:t>
      </w:r>
      <w:r>
        <w:rPr>
          <w:rFonts w:ascii="Times New Roman" w:eastAsia="Calibri" w:hAnsi="Times New Roman" w:cs="Times New Roman"/>
          <w:i/>
          <w:sz w:val="12"/>
          <w:szCs w:val="12"/>
        </w:rPr>
        <w:t>27</w:t>
      </w:r>
      <w:r w:rsidRPr="00A02ED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июня 2025 г. №609</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Административный регламент предоставления муниципальной услуги «Расторжение договора найма жилого помещения муниципального специализированного жилищного фонда» на территории муниципального района Сергиевский Самарской области</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Раздел 1. Общие положения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Предмет регулирования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1.1.1. </w:t>
      </w:r>
      <w:proofErr w:type="gramStart"/>
      <w:r w:rsidRPr="00A02EDE">
        <w:rPr>
          <w:rFonts w:ascii="Times New Roman" w:eastAsia="Calibri" w:hAnsi="Times New Roman" w:cs="Times New Roman"/>
          <w:sz w:val="12"/>
          <w:szCs w:val="12"/>
        </w:rPr>
        <w:t>Административный регламент предоставления муниципальной услуги (далее – Административный регламент) «Расторжение договора найма жилого помещения муниципального специализированного жилищного фонда» (далее – муниципальная услуга) устанавливает порядок и стандарт предоставления муниципальной услуги на территории муниципального района Сергиевский Самарской области, в том числе определяет сроки и последовательность административных процедур (действий) при осуществлении полномочий по предоставлению муниципальной услуги, формы контроля за предоставлением муниципальной услуги, а также порядок</w:t>
      </w:r>
      <w:proofErr w:type="gramEnd"/>
      <w:r w:rsidRPr="00A02EDE">
        <w:rPr>
          <w:rFonts w:ascii="Times New Roman" w:eastAsia="Calibri" w:hAnsi="Times New Roman" w:cs="Times New Roman"/>
          <w:sz w:val="12"/>
          <w:szCs w:val="12"/>
        </w:rPr>
        <w:t xml:space="preserve"> обжалования действий (бездействия) уполномоченного органа, предоставляющего муниципальную услугу.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1.2. Круг заявителей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1.2.1. </w:t>
      </w:r>
      <w:proofErr w:type="gramStart"/>
      <w:r w:rsidRPr="00A02EDE">
        <w:rPr>
          <w:rFonts w:ascii="Times New Roman" w:eastAsia="Calibri" w:hAnsi="Times New Roman" w:cs="Times New Roman"/>
          <w:sz w:val="12"/>
          <w:szCs w:val="12"/>
        </w:rPr>
        <w:t>Заявителями на получение муниципальной услуги являются физические лица - граждане Российской Федерации, являющиеся нанимателями жилого помещения муниципального специализированного жилищного фонда, расположенного на территории муниципального района Сергиевский Самарской области (далее - заявители), обратившиеся в уполномоченный орган с запросом о предоставлении муниципальной услуги.</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1.3.2. </w:t>
      </w:r>
      <w:proofErr w:type="gramStart"/>
      <w:r w:rsidRPr="00A02EDE">
        <w:rPr>
          <w:rFonts w:ascii="Times New Roman" w:eastAsia="Calibri" w:hAnsi="Times New Roman" w:cs="Times New Roman"/>
          <w:sz w:val="12"/>
          <w:szCs w:val="12"/>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(принадлежащего ему объекта),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1.3.3. </w:t>
      </w:r>
      <w:proofErr w:type="gramStart"/>
      <w:r w:rsidRPr="00A02EDE">
        <w:rPr>
          <w:rFonts w:ascii="Times New Roman" w:eastAsia="Calibri" w:hAnsi="Times New Roman" w:cs="Times New Roman"/>
          <w:sz w:val="12"/>
          <w:szCs w:val="12"/>
        </w:rPr>
        <w:t xml:space="preserve">При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проводится в случае подачи заявителем запроса о предоставлении муниципальной услуги в </w:t>
      </w:r>
      <w:r w:rsidRPr="00A02EDE">
        <w:rPr>
          <w:rFonts w:ascii="Times New Roman" w:eastAsia="Calibri" w:hAnsi="Times New Roman" w:cs="Times New Roman"/>
          <w:sz w:val="12"/>
          <w:szCs w:val="12"/>
        </w:rPr>
        <w:lastRenderedPageBreak/>
        <w:t>электронной форме в информационно-телекоммуникационной сети Интернет (далее – сеть Интернет) посредством федеральной государственной информационной системы «Единый портал государственных и муниципальных услуг (функций)» (далее</w:t>
      </w:r>
      <w:proofErr w:type="gramEnd"/>
      <w:r w:rsidRPr="00A02EDE">
        <w:rPr>
          <w:rFonts w:ascii="Times New Roman" w:eastAsia="Calibri" w:hAnsi="Times New Roman" w:cs="Times New Roman"/>
          <w:sz w:val="12"/>
          <w:szCs w:val="12"/>
        </w:rPr>
        <w:t xml:space="preserve"> – </w:t>
      </w:r>
      <w:proofErr w:type="gramStart"/>
      <w:r w:rsidRPr="00A02EDE">
        <w:rPr>
          <w:rFonts w:ascii="Times New Roman" w:eastAsia="Calibri" w:hAnsi="Times New Roman" w:cs="Times New Roman"/>
          <w:sz w:val="12"/>
          <w:szCs w:val="12"/>
        </w:rPr>
        <w:t>ЕПГУ), государственной информационной системы Самарской области «Портал государственных и муниципальных услуг» (далее – региональный портал, РПГУ).</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Раздел 2. Стандарт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 Наименование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2.1.1. Муниципальная услуга «Расторжение договора найма жилого помещения муниципального специализированного жилищного фонда».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2.2. Наименование органа, предоставляющего муниципальную услугу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2.2.1. Муниципальная услуга предоставляется Уполномоченным органом - Администрацией муниципального района Сергиевский Самарской области (далее – Уполномоченный орган).</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Структурным подразделением Уполномоченного органа, ответственным за предоставление муниципальной услуги, является Жилищное управление Администрации муниципального района Сергиевский Самарской области (далее – Жилищное управление).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2.2.2. При предоставлении муниципальной услуги Уполномоченный орган взаимодействует </w:t>
      </w:r>
      <w:proofErr w:type="gramStart"/>
      <w:r w:rsidRPr="00A02EDE">
        <w:rPr>
          <w:rFonts w:ascii="Times New Roman" w:eastAsia="Calibri" w:hAnsi="Times New Roman" w:cs="Times New Roman"/>
          <w:sz w:val="12"/>
          <w:szCs w:val="12"/>
        </w:rPr>
        <w:t>с</w:t>
      </w:r>
      <w:proofErr w:type="gramEnd"/>
      <w:r w:rsidRPr="00A02EDE">
        <w:rPr>
          <w:rFonts w:ascii="Times New Roman" w:eastAsia="Calibri" w:hAnsi="Times New Roman" w:cs="Times New Roman"/>
          <w:sz w:val="12"/>
          <w:szCs w:val="12"/>
        </w:rPr>
        <w:t>:</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министерством внутренних дел;</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органами ЗАГС;</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 иными органами, уполномоченными на предоставление документов, указанных в </w:t>
      </w:r>
      <w:proofErr w:type="spellStart"/>
      <w:r w:rsidRPr="00A02EDE">
        <w:rPr>
          <w:rFonts w:ascii="Times New Roman" w:eastAsia="Calibri" w:hAnsi="Times New Roman" w:cs="Times New Roman"/>
          <w:sz w:val="12"/>
          <w:szCs w:val="12"/>
        </w:rPr>
        <w:t>пп</w:t>
      </w:r>
      <w:proofErr w:type="spellEnd"/>
      <w:r w:rsidRPr="00A02EDE">
        <w:rPr>
          <w:rFonts w:ascii="Times New Roman" w:eastAsia="Calibri" w:hAnsi="Times New Roman" w:cs="Times New Roman"/>
          <w:sz w:val="12"/>
          <w:szCs w:val="12"/>
        </w:rPr>
        <w:t>. 3.3.1.1.3. настоящего Административного регламента, а также предусмотренными в соответствии с федеральными законами, Законами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2.3. Результат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2.3.1. В соответствии с вариантами предоставления муниципальной услуги, приведенными в пункте 3.1.1 настоящего Административного регламента, результатом предоставления муниципальной услуги являются: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решение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решение об отказе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2.3.2. Наименование документов, содержащих решение о предоставлении муниципальной услуги, на основании которых заявителю предоставляются результаты, указанные в подпунктах 1 и 2 пункта 2.3.1 настоящего Административного регламента, приводится в подразделах административного регламента, содержащих описание вариантов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2.3.3. </w:t>
      </w:r>
      <w:proofErr w:type="gramStart"/>
      <w:r w:rsidRPr="00A02EDE">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могут быть получены заявителем лично при обращении в Уполномоченный орган, Жилищное управление, почтой по  почтовому адресу заявителя, посредством ЕПГУ, РПГУ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 (в случае подачи заявления о предоставлении муниципальной услуги в электронной форме посредством</w:t>
      </w:r>
      <w:proofErr w:type="gramEnd"/>
      <w:r w:rsidRPr="00A02EDE">
        <w:rPr>
          <w:rFonts w:ascii="Times New Roman" w:eastAsia="Calibri" w:hAnsi="Times New Roman" w:cs="Times New Roman"/>
          <w:sz w:val="12"/>
          <w:szCs w:val="12"/>
        </w:rPr>
        <w:t xml:space="preserve"> </w:t>
      </w:r>
      <w:proofErr w:type="gramStart"/>
      <w:r w:rsidRPr="00A02EDE">
        <w:rPr>
          <w:rFonts w:ascii="Times New Roman" w:eastAsia="Calibri" w:hAnsi="Times New Roman" w:cs="Times New Roman"/>
          <w:sz w:val="12"/>
          <w:szCs w:val="12"/>
        </w:rPr>
        <w:t>ЕПГУ, РПГУ).</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Способ получения результата предоставления муниципальной услуги указывается заявителем в заявлении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2.3.4. 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государственной информационной системы Самарской области «Портал государственных и муниципальных услуг».</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2.4. Срок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2.4.1. Общий срок предоставления муниципальной услуги составляет не более 30 (тридцати) календарных дней со дня регистрации Уполномоченным органом, Жилищным управлением заявления о предоставлении муниципальной услуги и необходимых документов.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2.4.2.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 содержащих описание вариантов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2.5. Правовые основания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2.5.1.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размещается на ЕПГУ, РПГУ и на официальном сайте Уполномоченного органа.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2.6. Исчерпывающий перечень документов,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2.6.1. </w:t>
      </w:r>
      <w:proofErr w:type="gramStart"/>
      <w:r w:rsidRPr="00A02EDE">
        <w:rPr>
          <w:rFonts w:ascii="Times New Roman" w:eastAsia="Calibri" w:hAnsi="Times New Roman" w:cs="Times New Roman"/>
          <w:sz w:val="12"/>
          <w:szCs w:val="1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административного регламента, содержащих описание вариантов предоставления муниципальной услуги.</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2.6.2. Уполномоченный орган не вправе требовать от заявителя: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представления документов и информации, которые находятся в распоряжении Уполномоченного органа,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2.7.  Способы направления запроса</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2.7.1. Способы направления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2.8.1. Исчерпывающий перечень оснований для отказа в приеме документов,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2.9.1.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2.10. Размер платы, взимаемой с заявителя при предоставлении муниципальной услуги, и способы ее взимания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2.10.1. Предоставление муниципальной услуги осуществляется бесплатно.</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составляет не более 15 минут.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2.12. Срок регистрации запроса заявителя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2.12.1. Регистрация направленного заявителем заявления о предоставлении муниципальной услуги и документов, необходимых для получения муниципальной услуги, осуществляется не позднее 1 рабочего дня со дня их получения Уполномоченным органом, Жилищным управлением.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2.12.2. В случае направления заявителем заявления о предоставлении муниципальной услуги и документов, необходимых для получения муниципальной услуги, вне рабочего времени Уполномоченного органа либо в выходной, нерабочий праздничный день, днем их получения считается первый рабочий день, следующий за днем направления.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2.13.Требования к помещениям, в которых предоставляется муниципальная услуга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2.13.1. </w:t>
      </w:r>
      <w:proofErr w:type="gramStart"/>
      <w:r w:rsidRPr="00A02EDE">
        <w:rPr>
          <w:rFonts w:ascii="Times New Roman" w:eastAsia="Calibri" w:hAnsi="Times New Roman" w:cs="Times New Roman"/>
          <w:sz w:val="12"/>
          <w:szCs w:val="12"/>
        </w:rPr>
        <w:t>Требования, которым должны соответствовать помещения,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A02EDE">
        <w:rPr>
          <w:rFonts w:ascii="Times New Roman" w:eastAsia="Calibri" w:hAnsi="Times New Roman" w:cs="Times New Roman"/>
          <w:sz w:val="12"/>
          <w:szCs w:val="12"/>
        </w:rPr>
        <w:t xml:space="preserve"> инвалидов, размещаются на официальном сайте Уполномоченного органа, а также на ЕПГУ.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2.14. Показатели доступности и качества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2.14.1. </w:t>
      </w:r>
      <w:proofErr w:type="gramStart"/>
      <w:r w:rsidRPr="00A02EDE">
        <w:rPr>
          <w:rFonts w:ascii="Times New Roman" w:eastAsia="Calibri" w:hAnsi="Times New Roman" w:cs="Times New Roman"/>
          <w:sz w:val="12"/>
          <w:szCs w:val="12"/>
        </w:rPr>
        <w:t>Перечень показателей качества и доступности муниципальной услуги, в том числе показатели, характеризующие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удобство информирования заявителя о ходе предоставления муниципальной</w:t>
      </w:r>
      <w:proofErr w:type="gramEnd"/>
      <w:r w:rsidRPr="00A02EDE">
        <w:rPr>
          <w:rFonts w:ascii="Times New Roman" w:eastAsia="Calibri" w:hAnsi="Times New Roman" w:cs="Times New Roman"/>
          <w:sz w:val="12"/>
          <w:szCs w:val="12"/>
        </w:rPr>
        <w:t xml:space="preserve"> услуги, а также получения результата предоставления услуги, размещаются на официальном сайте Уполномоченного органа, а также на ЕПГУ.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2.15.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2.15.1. Перечень услуг, которые являются необходимыми и обязательными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2.15.1.1. Услуги, необходимые и обязательные для предоставления муниципальной услуги, отсутствуют.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2.15.2.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2.15.2.1. Услуги, необходимые и обязательные для предоставления муниципальной услуги, отсутствуют.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2.16. Перечень информационных систем, используемых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2.16.1. Информационные системы, используемые для предоставления муниципальной услуги: ЕПГУ, РПГУ, а также государственная информационная система Самарской области «Система автоматизированного межведомственного взаимодействия» (далее - САМВ).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2.17. Случаи и порядок предоставления муниципальной услуги в упреждающем (</w:t>
      </w:r>
      <w:proofErr w:type="spellStart"/>
      <w:r w:rsidRPr="00A02EDE">
        <w:rPr>
          <w:rFonts w:ascii="Times New Roman" w:eastAsia="Calibri" w:hAnsi="Times New Roman" w:cs="Times New Roman"/>
          <w:sz w:val="12"/>
          <w:szCs w:val="12"/>
        </w:rPr>
        <w:t>проактивном</w:t>
      </w:r>
      <w:proofErr w:type="spellEnd"/>
      <w:r w:rsidRPr="00A02EDE">
        <w:rPr>
          <w:rFonts w:ascii="Times New Roman" w:eastAsia="Calibri" w:hAnsi="Times New Roman" w:cs="Times New Roman"/>
          <w:sz w:val="12"/>
          <w:szCs w:val="12"/>
        </w:rPr>
        <w:t>) режиме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2.17.1. Предоставление муниципальной услуги в упреждающем (</w:t>
      </w:r>
      <w:proofErr w:type="spellStart"/>
      <w:r w:rsidRPr="00A02EDE">
        <w:rPr>
          <w:rFonts w:ascii="Times New Roman" w:eastAsia="Calibri" w:hAnsi="Times New Roman" w:cs="Times New Roman"/>
          <w:sz w:val="12"/>
          <w:szCs w:val="12"/>
        </w:rPr>
        <w:t>проактивном</w:t>
      </w:r>
      <w:proofErr w:type="spellEnd"/>
      <w:r w:rsidRPr="00A02EDE">
        <w:rPr>
          <w:rFonts w:ascii="Times New Roman" w:eastAsia="Calibri" w:hAnsi="Times New Roman" w:cs="Times New Roman"/>
          <w:sz w:val="12"/>
          <w:szCs w:val="12"/>
        </w:rPr>
        <w:t>) режиме не предусмотрено.</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2.18. Особенности предоставления муниципальной услуги в электронной форме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2.18.1. При предоставлении муниципальной услуги в электронной форме заявителю обеспечиваются: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формирование заявления;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прием и регистрация заявления и иных документов,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получение результата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получение сведений о ходе рассмотрения заявления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осуществление оценки качества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2.18.2. </w:t>
      </w:r>
      <w:proofErr w:type="gramStart"/>
      <w:r w:rsidRPr="00A02EDE">
        <w:rPr>
          <w:rFonts w:ascii="Times New Roman" w:eastAsia="Calibri" w:hAnsi="Times New Roman" w:cs="Times New Roman"/>
          <w:sz w:val="12"/>
          <w:szCs w:val="12"/>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02EDE">
        <w:rPr>
          <w:rFonts w:ascii="Times New Roman" w:eastAsia="Calibri" w:hAnsi="Times New Roman" w:cs="Times New Roman"/>
          <w:sz w:val="12"/>
          <w:szCs w:val="12"/>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2.18.3. Заявление направляется заявителем вместе с прикрепленными электронными документами, указанными в пунктах 3.3.1.1.2., 3.3.2.1.2., 3.3.3.1.2., настоящего Административного регламента, за исключением документа, удостоверяющего личность заявителя. </w:t>
      </w:r>
      <w:proofErr w:type="gramStart"/>
      <w:r w:rsidRPr="00A02EDE">
        <w:rPr>
          <w:rFonts w:ascii="Times New Roman" w:eastAsia="Calibri" w:hAnsi="Times New Roman" w:cs="Times New Roman"/>
          <w:sz w:val="12"/>
          <w:szCs w:val="12"/>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02EDE">
        <w:rPr>
          <w:rFonts w:ascii="Times New Roman" w:eastAsia="Calibri" w:hAnsi="Times New Roman" w:cs="Times New Roman"/>
          <w:sz w:val="12"/>
          <w:szCs w:val="12"/>
        </w:rPr>
        <w:t xml:space="preserve"> </w:t>
      </w:r>
      <w:proofErr w:type="gramStart"/>
      <w:r w:rsidRPr="00A02EDE">
        <w:rPr>
          <w:rFonts w:ascii="Times New Roman" w:eastAsia="Calibri" w:hAnsi="Times New Roman" w:cs="Times New Roman"/>
          <w:sz w:val="12"/>
          <w:szCs w:val="12"/>
        </w:rPr>
        <w:t xml:space="preserve">исполнительной власти в области обеспечения </w:t>
      </w:r>
      <w:r w:rsidRPr="00A02EDE">
        <w:rPr>
          <w:rFonts w:ascii="Times New Roman" w:eastAsia="Calibri" w:hAnsi="Times New Roman" w:cs="Times New Roman"/>
          <w:sz w:val="12"/>
          <w:szCs w:val="12"/>
        </w:rPr>
        <w:lastRenderedPageBreak/>
        <w:t>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A02EDE">
        <w:rPr>
          <w:rFonts w:ascii="Times New Roman" w:eastAsia="Calibri" w:hAnsi="Times New Roman" w:cs="Times New Roman"/>
          <w:sz w:val="12"/>
          <w:szCs w:val="12"/>
        </w:rPr>
        <w:t xml:space="preserve">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2.18.4. 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2.18.5. Документы, прилагаемые заявителем к заявлению, представляемые в электронной форме, направляются в следующих форматах:</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xml</w:t>
      </w:r>
      <w:proofErr w:type="spellEnd"/>
      <w:r w:rsidRPr="00A02EDE">
        <w:rPr>
          <w:rFonts w:ascii="Times New Roman" w:eastAsia="Calibri" w:hAnsi="Times New Roman" w:cs="Times New Roman"/>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02EDE">
        <w:rPr>
          <w:rFonts w:ascii="Times New Roman" w:eastAsia="Calibri" w:hAnsi="Times New Roman" w:cs="Times New Roman"/>
          <w:sz w:val="12"/>
          <w:szCs w:val="12"/>
        </w:rPr>
        <w:t>xml</w:t>
      </w:r>
      <w:proofErr w:type="spellEnd"/>
      <w:r w:rsidRPr="00A02EDE">
        <w:rPr>
          <w:rFonts w:ascii="Times New Roman" w:eastAsia="Calibri" w:hAnsi="Times New Roman" w:cs="Times New Roman"/>
          <w:sz w:val="12"/>
          <w:szCs w:val="12"/>
        </w:rPr>
        <w:t>;</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doc</w:t>
      </w:r>
      <w:proofErr w:type="spellEnd"/>
      <w:r w:rsidRPr="00A02EDE">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docx</w:t>
      </w:r>
      <w:proofErr w:type="spellEnd"/>
      <w:r w:rsidRPr="00A02EDE">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odt</w:t>
      </w:r>
      <w:proofErr w:type="spellEnd"/>
      <w:r w:rsidRPr="00A02EDE">
        <w:rPr>
          <w:rFonts w:ascii="Times New Roman" w:eastAsia="Calibri" w:hAnsi="Times New Roman" w:cs="Times New Roman"/>
          <w:sz w:val="12"/>
          <w:szCs w:val="12"/>
        </w:rPr>
        <w:t xml:space="preserve"> – для документов с текстовым содержанием, не включающим формулы;</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pdf</w:t>
      </w:r>
      <w:proofErr w:type="spellEnd"/>
      <w:r w:rsidRPr="00A02EDE">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jpg</w:t>
      </w:r>
      <w:proofErr w:type="spellEnd"/>
      <w:r w:rsidRPr="00A02EDE">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jpeg</w:t>
      </w:r>
      <w:proofErr w:type="spellEnd"/>
      <w:r w:rsidRPr="00A02EDE">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png</w:t>
      </w:r>
      <w:proofErr w:type="spellEnd"/>
      <w:r w:rsidRPr="00A02EDE">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bmp</w:t>
      </w:r>
      <w:proofErr w:type="spellEnd"/>
      <w:r w:rsidRPr="00A02EDE">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tiff</w:t>
      </w:r>
      <w:proofErr w:type="spellEnd"/>
      <w:r w:rsidRPr="00A02EDE">
        <w:rPr>
          <w:rFonts w:ascii="Times New Roman" w:eastAsia="Calibri" w:hAnsi="Times New Roman" w:cs="Times New Roman"/>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zip</w:t>
      </w:r>
      <w:proofErr w:type="spellEnd"/>
      <w:r w:rsidRPr="00A02EDE">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rar</w:t>
      </w:r>
      <w:proofErr w:type="spellEnd"/>
      <w:r w:rsidRPr="00A02EDE">
        <w:rPr>
          <w:rFonts w:ascii="Times New Roman" w:eastAsia="Calibri" w:hAnsi="Times New Roman" w:cs="Times New Roman"/>
          <w:sz w:val="12"/>
          <w:szCs w:val="12"/>
        </w:rPr>
        <w:t xml:space="preserve"> – для сжатых документов в один файл;</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spellStart"/>
      <w:r w:rsidRPr="00A02EDE">
        <w:rPr>
          <w:rFonts w:ascii="Times New Roman" w:eastAsia="Calibri" w:hAnsi="Times New Roman" w:cs="Times New Roman"/>
          <w:sz w:val="12"/>
          <w:szCs w:val="12"/>
        </w:rPr>
        <w:t>sig</w:t>
      </w:r>
      <w:proofErr w:type="spellEnd"/>
      <w:r w:rsidRPr="00A02EDE">
        <w:rPr>
          <w:rFonts w:ascii="Times New Roman" w:eastAsia="Calibri" w:hAnsi="Times New Roman" w:cs="Times New Roman"/>
          <w:sz w:val="12"/>
          <w:szCs w:val="12"/>
        </w:rPr>
        <w:t xml:space="preserve"> – для открепленной УКЭП.</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2EDE">
        <w:rPr>
          <w:rFonts w:ascii="Times New Roman" w:eastAsia="Calibri" w:hAnsi="Times New Roman" w:cs="Times New Roman"/>
          <w:sz w:val="12"/>
          <w:szCs w:val="12"/>
        </w:rPr>
        <w:t>dpi</w:t>
      </w:r>
      <w:proofErr w:type="spellEnd"/>
      <w:r w:rsidRPr="00A02EDE">
        <w:rPr>
          <w:rFonts w:ascii="Times New Roman" w:eastAsia="Calibri" w:hAnsi="Times New Roman" w:cs="Times New Roman"/>
          <w:sz w:val="12"/>
          <w:szCs w:val="12"/>
        </w:rPr>
        <w:t xml:space="preserve"> (масштаб 1:1) и всех аутентичных признаков подлинности (графической</w:t>
      </w:r>
      <w:proofErr w:type="gramEnd"/>
      <w:r w:rsidRPr="00A02EDE">
        <w:rPr>
          <w:rFonts w:ascii="Times New Roman" w:eastAsia="Calibri" w:hAnsi="Times New Roman" w:cs="Times New Roman"/>
          <w:sz w:val="12"/>
          <w:szCs w:val="12"/>
        </w:rPr>
        <w:t xml:space="preserve"> подписи лица, печати, углового штампа бланка), с использованием следующих режимов: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 xml:space="preserve"> «черно-белый» (при отсутствии в документе графических изображений и (или) цветного текста);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 xml:space="preserve"> «оттенки серого» (при наличии в документе графических изображений, отличных от цветного графического изображения);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 xml:space="preserve"> «цветной» или «режим полной цветопередачи» (при наличии в документе цветных графических изображений либо цветного текста).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2.19. Порядок получения заявителем сведений о ходе рассмотрения запроса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2.19.1.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 Жилищное управление, по телефону Уполномоченного органа, Жилищного управления, по электронной почте.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3.1. Перечень вариантов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3.1.1. Предоставление муниципальной услуги включает в себя следующие варианты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Вариант 1: расторжение договора найма жилого помещения муниципального специализированного жилищного фонда.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Вариант 2: исправление допущенных опечаток и ошибок в выданных в результате предоставления муниципальной услуги документах.</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Вариант 3: выдача дубликата документа, выданного по результатам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Предоставление муниципальной услуги также включает в себя порядок оставления заявления о предоставлении муниципальной услуги без рассмотрения.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3.2. Описание административной процедуры</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профилирования заявителя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3.2.1. Вариант предоставления муниципальной услуги определяется на основании ответов на вопросы анкетирования заявителя посредством РПГУ.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Перечень общих признаков, по которому объединяются категории заявителей (принадлежащих им объектов),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 Описание вариантов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3.3.1. Вариант 1 - вариант предоставления муниципальной услуги в случае </w:t>
      </w:r>
      <w:proofErr w:type="gramStart"/>
      <w:r w:rsidRPr="00A02EDE">
        <w:rPr>
          <w:rFonts w:ascii="Times New Roman" w:eastAsia="Calibri" w:hAnsi="Times New Roman" w:cs="Times New Roman"/>
          <w:sz w:val="12"/>
          <w:szCs w:val="12"/>
        </w:rPr>
        <w:t>расторжения договора найма жилого помещения муниципального специализированного жилищного фонда</w:t>
      </w:r>
      <w:proofErr w:type="gramEnd"/>
      <w:r w:rsidRPr="00A02EDE">
        <w:rPr>
          <w:rFonts w:ascii="Times New Roman" w:eastAsia="Calibri" w:hAnsi="Times New Roman" w:cs="Times New Roman"/>
          <w:sz w:val="12"/>
          <w:szCs w:val="12"/>
        </w:rPr>
        <w:t>.</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Максимальный срок предоставления муниципальной услуги составляет не более 30 (тридцати) календарных дней со дня регистрации Уполномоченным органом, Жилищным управлением заявления о предоставлении муниципальной услуги и приложенных к нему документов,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Основания для приостановления предоставления муниципальной услуги законодательством не установлены.</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 Предоставление дополнительных документов и (или) информации от заявителя в процессе предоставления муниципальной услуги не предусмотрено.</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 Результатом предоставления муниципальной услуги является: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решение о предоставлении муниципальной услуги по форме согласно Приложению № 2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решение об отказе в предоставлении муниципальной услуги по форме согласно Приложению № 3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5. Перечень административных процедур:</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прием, проверка и регистрация заявления о предоставлении муниципальной услуги и прилагаемых к нему документов;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направление межведомственных запросов в целях получения сведений и документов,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выдача результата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 Прием и регистрация заявления о предоставлении муниципальной услуги и прилагаемых к нему документов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администрация муниципального района Сергиевский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№4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С заявлением о предоставлении муниципальной услуги заявитель самостоятельно </w:t>
      </w:r>
      <w:proofErr w:type="gramStart"/>
      <w:r w:rsidRPr="00A02EDE">
        <w:rPr>
          <w:rFonts w:ascii="Times New Roman" w:eastAsia="Calibri" w:hAnsi="Times New Roman" w:cs="Times New Roman"/>
          <w:sz w:val="12"/>
          <w:szCs w:val="12"/>
        </w:rPr>
        <w:t>предоставляет следующие документы</w:t>
      </w:r>
      <w:proofErr w:type="gramEnd"/>
      <w:r w:rsidRPr="00A02EDE">
        <w:rPr>
          <w:rFonts w:ascii="Times New Roman" w:eastAsia="Calibri" w:hAnsi="Times New Roman" w:cs="Times New Roman"/>
          <w:sz w:val="12"/>
          <w:szCs w:val="12"/>
        </w:rPr>
        <w:t>:</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а) копию паспорта или иного документа, удостоверяющего личность заявителя и всех членов его семьи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копия документа, подтверждающего полномочия представителя (если интересы заявителя представляет уполномоченный представитель);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 копия паспорта, удостоверяющего личность представителя, если интересы заявителя представляет уполномоченный представитель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w:t>
      </w:r>
      <w:proofErr w:type="gramEnd"/>
      <w:r w:rsidRPr="00A02EDE">
        <w:rPr>
          <w:rFonts w:ascii="Times New Roman" w:eastAsia="Calibri" w:hAnsi="Times New Roman" w:cs="Times New Roman"/>
          <w:sz w:val="12"/>
          <w:szCs w:val="12"/>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а) договор найма жилого помещения муниципального специализированного жилищного фонда;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сведения, подтверждающие действительность паспорта гражданина Российской Федерации;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 сведения из Единого государственного реестра записей актов гражданского состояния;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г) иные документы, предусмотренные в соответствии с федеральными законами, законами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3.3.1.1.4. Заявитель по собственной инициативе вправе представить документы, указанные в пункте 3.3.1.1.3.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3.3.1.1.5.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предусмотренных пунктом 3.3.1.1.2. настоящего Административного регламента, одним из способов, установленных пунктом 3.3.1.1.6.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3.3.1.1.6. Способы подачи запроса и документов и (или) информации,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в электронной форме посредством ЕПГУ, РПГУ;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3.3.1.1.7.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в Уполномоченном органе, Жилищном управлении - документ, удостоверяющий личность;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A02EDE">
        <w:rPr>
          <w:rFonts w:ascii="Times New Roman" w:eastAsia="Calibri" w:hAnsi="Times New Roman" w:cs="Times New Roman"/>
          <w:sz w:val="12"/>
          <w:szCs w:val="12"/>
        </w:rPr>
        <w:t>ии и ау</w:t>
      </w:r>
      <w:proofErr w:type="gramEnd"/>
      <w:r w:rsidRPr="00A02EDE">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3.3.1.1.8. Основаниями для отказа в приеме к рассмотрению документов, необходимых для предоставления муниципальной услуги являются: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подача заявления не по установленной Приложением № 4 к настоящему Административному регламенту форме;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 заявление и приложенные документы имеют серьезные повреждения, наличие которых не позволяет однозначно истолковать их содержание;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г)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Документом, содержащим решение об отказе в приеме документов, необходимых для предоставления услуги, является решение Жилищного управления по форме согласно Приложению № 11.</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3.3.1.1.9.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3.3.1.1.10.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3.3.1.2. Направление межведомственных запросов</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в целях получения сведений и документов,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3.3.1.2.1. В случае отсутствия документов и информации, необходимых для предоставления муниципальной услуги, указанных в п. 3.3.1.1.3. настоящего Административного регламента, должностное лицо осуществляет формирование и направление межведомственного запросов в уполномоченные органы, организации, определенные пунктом 2.2.2.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3.3.1.2.2.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Межведомственный запрос формируется и направляется в форме электронного документа посредством САМВ.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3.3.1.2.3. Межведомственный запрос направляется в течение 5 (пяти) рабочих дней со дня регистрации заявления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Срок подготовки и направления ответа на межведомственный запрос о представлении документов и информации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A02EDE">
        <w:rPr>
          <w:rFonts w:ascii="Times New Roman" w:eastAsia="Calibri" w:hAnsi="Times New Roman" w:cs="Times New Roman"/>
          <w:sz w:val="12"/>
          <w:szCs w:val="12"/>
        </w:rPr>
        <w:t xml:space="preserve"> правовыми актами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3.3.1.2.4.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 электронной почте или курьерской доставкой.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3.3.1.2.5. Непредставление (несвоевременное представление) органами, указанными в пункте 2.2.2. настоящего Административного регламента, по запросу документов и информации в Уполномоченный орган не может являться основанием для отказа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3.3.1.3. Принятие решения о предоставлении муниципальной услуги либо принятие решения об отказе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3.3.1.3.1. Уполномоченный орган не позднее 30 (тридцати) календарных дней со дня поступления документов и (или) сведений в порядке межведомственного информационного взаимодействия рассматривает заявление о предоставлении муниципальной услуги, приложенные к нему документы, принимает решение и осуществляет подготовку проекта решения: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о предоставлении муниципальной услуги по форме согласно Приложению № 2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об отказе в предоставлении муниципальной услуги по форме согласно Приложению № 3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Документом, содержащим решение о предоставлении муниципальной услуги является</w:t>
      </w:r>
      <w:proofErr w:type="gramEnd"/>
      <w:r w:rsidRPr="00A02EDE">
        <w:rPr>
          <w:rFonts w:ascii="Times New Roman" w:eastAsia="Calibri" w:hAnsi="Times New Roman" w:cs="Times New Roman"/>
          <w:sz w:val="12"/>
          <w:szCs w:val="12"/>
        </w:rPr>
        <w:t xml:space="preserve"> распоряжение администрации муниципального района Сергиевский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w:t>
      </w:r>
      <w:proofErr w:type="gramEnd"/>
      <w:r w:rsidRPr="00A02EDE">
        <w:rPr>
          <w:rFonts w:ascii="Times New Roman" w:eastAsia="Calibri" w:hAnsi="Times New Roman" w:cs="Times New Roman"/>
          <w:sz w:val="12"/>
          <w:szCs w:val="12"/>
        </w:rPr>
        <w:t xml:space="preserve"> выписка из протокола заседания комиссии по жилищным вопросам при администрации муниципального района Сергиевский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3.3.1.3.2. Основаниями для отказа в предоставлении муниципальной услуги являются: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а) подача заявления от имени заявителя не уполномоченным лицом;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непредставление или представление неполного комплекта документов заявителем, предусмотренных в пункте 3.3.1.1.2.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 предоставление заявителем недостоверных сведений, в заявлении и прилагаемых документах имеются недостоверные и (или) противоречивые сведения;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г) несоответствие заявителей требованиям, указанным в пункте 1.2.1.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д) в случае ненадлежащего оформления документов, необходимых для предоставления муниципальной услуги, несоответствие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w:t>
      </w:r>
      <w:proofErr w:type="gramEnd"/>
      <w:r w:rsidRPr="00A02EDE">
        <w:rPr>
          <w:rFonts w:ascii="Times New Roman" w:eastAsia="Calibri" w:hAnsi="Times New Roman" w:cs="Times New Roman"/>
          <w:sz w:val="12"/>
          <w:szCs w:val="12"/>
        </w:rPr>
        <w:t xml:space="preserve"> подчисток, приписок и исправлений;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е) поступление ответа на межведомственный запрос, исключающий возможность оказания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3.3.1.4. Выдача результата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 Жилищного управления.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выдается лично в Жилищном управлении под роспись;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3.3.1.4.3.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 Вариант 2 - 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1. </w:t>
      </w:r>
      <w:proofErr w:type="gramStart"/>
      <w:r w:rsidRPr="00A02EDE">
        <w:rPr>
          <w:rFonts w:ascii="Times New Roman" w:eastAsia="Calibri" w:hAnsi="Times New Roman" w:cs="Times New Roman"/>
          <w:sz w:val="12"/>
          <w:szCs w:val="12"/>
        </w:rPr>
        <w:t>В случае выявления опечаток и (или) ошибок в выданных в результате предоставления муниципальной услуги документах заявитель вправе обратиться в Уполномоченный орган, Жилищное управление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№5 к настоящему Административному регламенту.</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Максимальный срок предоставления муниципальной услуги составляет 10 рабочих дней со дня регистрации Уполномоченным органом, Жилищным управлением заявления о предоставления муниципальной услуги и необходимых документов.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 Основания для приостановления предоставления муниципальной услуги законодательством не установлены.</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 Предоставление дополнительных документов и (или) информации от заявителя в процессе предоставления муниципальной услуги не предусмотрено.</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5. Результатом предоставления муниципальной услуги является: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решение о предоставлении муниципальной услуги по форме согласно Приложению №6 к настоящему Административному регламенту с приложением исправленных документов, являющихся результатом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решение об отказе в предоставлении услуги по форме согласно Приложению № 7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6. Перечень административных процедур</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прием, проверка и регистрация заявления о предоставлении муниципальной услуги и необходимых документов;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выдача результата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3.3.2.1. Прием и регистрация заявления о предоставлении муниципальной услуги и прилагаемых к нему документов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администрация муниципального района Сергиевский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№5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документ, выданный по результатам предоставления муниципальной услуги, содержащий опечатку и (или) ошибку;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документ, удостоверяющий личность заявителя (кроме способа направления заявления и документов в электронной форме посредством ЕПГУ, РГУ);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документ, удостоверяющий личность представителя заявителя в случае обращения за получением муниципальной услуги представителя (кроме способа направления заявления и документов в электронной форме посредством ЕПГУ, РГУ).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документ, удостоверяющий полномочия представителя заявителя в случае обращения за получением муниципальной услуги представителя.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3.3.2.1.3.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предусмотренных пунктом 3.3.2.1.2. настоящего Административного регламента, одним из способов, установленных пунктом 3.3.2.1.4.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3.3.2.1.4. Способы подачи запроса и документов и (или) информации,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в электронной форме посредством ЕПГУ, РПГУ;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Жилищное управление.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3.3.2.1.5.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в Уполномоченном органе, Жилищном управлении - документ, удостоверяющий личность;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A02EDE">
        <w:rPr>
          <w:rFonts w:ascii="Times New Roman" w:eastAsia="Calibri" w:hAnsi="Times New Roman" w:cs="Times New Roman"/>
          <w:sz w:val="12"/>
          <w:szCs w:val="12"/>
        </w:rPr>
        <w:t>ии и ау</w:t>
      </w:r>
      <w:proofErr w:type="gramEnd"/>
      <w:r w:rsidRPr="00A02EDE">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3.3.2.1.6. Основания для отказа в приеме к рассмотрению заявления и документов отсутствуют.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3.3.2.1.7.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3.3.2.1.8.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3.3.2.2. Приостановление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Основания для приостановления предоставления муниципальной услуги отсутствуют.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3.3.2.3. Принятие решения о предоставлении муниципальной услуги либо принятие решения об отказе в предоставлении муниципальной услуг</w:t>
      </w:r>
      <w:r>
        <w:rPr>
          <w:rFonts w:ascii="Times New Roman" w:eastAsia="Calibri" w:hAnsi="Times New Roman" w:cs="Times New Roman"/>
          <w:sz w:val="12"/>
          <w:szCs w:val="12"/>
        </w:rPr>
        <w:t>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3.3.2.3.1 Уполномоченный орган не позднее 10 рабочих дней со дня поступления заявления о предоставлении муниципальной услуги и приложенных к нему документов рассматривает их, принимает решение и осуществляет подготовку проекта решения: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о предоставлении муниципальной услуги по форме согласно Приложению № 6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об отказе в предоставлении услуги по форме согласно Приложению № 7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3.3.2.3.2. </w:t>
      </w:r>
      <w:proofErr w:type="gramStart"/>
      <w:r w:rsidRPr="00A02EDE">
        <w:rPr>
          <w:rFonts w:ascii="Times New Roman" w:eastAsia="Calibri" w:hAnsi="Times New Roman" w:cs="Times New Roman"/>
          <w:sz w:val="12"/>
          <w:szCs w:val="12"/>
        </w:rPr>
        <w:t>Документом, содержащим решение о предоставлении муниципальной услуги является</w:t>
      </w:r>
      <w:proofErr w:type="gramEnd"/>
      <w:r w:rsidRPr="00A02EDE">
        <w:rPr>
          <w:rFonts w:ascii="Times New Roman" w:eastAsia="Calibri" w:hAnsi="Times New Roman" w:cs="Times New Roman"/>
          <w:sz w:val="12"/>
          <w:szCs w:val="12"/>
        </w:rPr>
        <w:t xml:space="preserve"> уведомление Жилищного управления с приложением исправленных документов, являющихся результатом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3.3.2.3.3. </w:t>
      </w:r>
      <w:proofErr w:type="gramStart"/>
      <w:r w:rsidRPr="00A02EDE">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w:t>
      </w:r>
      <w:proofErr w:type="gramEnd"/>
      <w:r w:rsidRPr="00A02EDE">
        <w:rPr>
          <w:rFonts w:ascii="Times New Roman" w:eastAsia="Calibri" w:hAnsi="Times New Roman" w:cs="Times New Roman"/>
          <w:sz w:val="12"/>
          <w:szCs w:val="12"/>
        </w:rPr>
        <w:t xml:space="preserve"> уведомление Жилищного управления.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3.3.2.3.4. Основаниями для отказа в предоставлении муниципальной услуги являются: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подача заявления не по установленной Приложением № 5 к настоящему Административному регламенту форме;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 отсутствие в тексте выданного в результате предоставления муниципальной услуги документа опечатки и (или) ошибки;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г) подача заявления об исправлении допущенных опечаток и (или) ошибок в выданных в результате предоставления муниципальной услуги документах лицом, не являющимся заявителем в соответствии с настоящим Административным регламентом;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 подача заявления от имени заявителя не уполномоченным лицом;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е) предоставление заявителем недостоверных сведений,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ж) в случае ненадлежащего оформления документов, необходимых для предоставления муниципальной услуги, несоответствие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w:t>
      </w:r>
      <w:proofErr w:type="gramEnd"/>
      <w:r w:rsidRPr="00A02EDE">
        <w:rPr>
          <w:rFonts w:ascii="Times New Roman" w:eastAsia="Calibri" w:hAnsi="Times New Roman" w:cs="Times New Roman"/>
          <w:sz w:val="12"/>
          <w:szCs w:val="12"/>
        </w:rPr>
        <w:t xml:space="preserve"> подчисток, приписок и исправлений;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з)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3.3.2.3.5.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3.3.2.4. Выдача результата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Жилищного управления.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выдается лично в Жилищном управлении под роспись;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3.3.2.4.3.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 Вариант 3   - вариант предоставления муниципальной услуги в случае выдачи дубликата документа, выданного по результатам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В случае порчи или утраты документа, выданного по результатам предоставления муниципальной услуги, заявитель вправе обратиться в Уполномоченный орган, Жилищное управление с заявлением о выдаче дубликата документа, выданного по результатам предоставления муниципальной услуги по форме согласно Приложению № 8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Максимальный срок предоставления муниципальной услуги составляет 10 рабочих дней со дня регистрации Уполномоченным органом, Жилищным управлением заявления о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3. Основания для приостановления предоставления муниципальной услуги законодательством не установлены.</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 Предоставление дополнительных документов и (или) информации от заявителя в процессе предоставления муниципальной услуги не предусмотрено.</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5. Результатом предоставления муниципальной услуги является: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решение о предоставлении муниципальной услуги по форме согласно Приложению № 9 к настоящему Административному регламенту с приложением дубликата документа, выданного по результатам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решение об отказе в предоставлении услуги по форме согласно Приложению № 10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6. Перечень административных процедур</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прием, проверка и регистрация заявления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выдача результата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3.3.3.1. Прием и регистрация заявления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администрация муниципального района Сергиевский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№8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документ, удостоверяющий личность заявителя (кроме способа направления заявления и документов в электронной форме посредством ЕПГУ, РГУ);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документ, удостоверяющий личность представителя заявителя в случае обращения за получением муниципальной услуги представителя (кроме способа направления заявления и документов в электронной форме посредством ЕПГУ, РГУ);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документ, удостоверяющий полномочия представителя заявителя в случае обращения за получением муниципальной услуги представителя.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3.3.3.1.3. Основанием для начала административной процедуры является поступление в Уполномоченный орган, Жилищное управление заявления, предусмотренного пунктом 3.3.3.1.2. настоящего Административного регламента, одним из способов, установленным пунктом 3.3.3.1.4.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3.3.3.1.4. Способы подачи запроса, необходимого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в электронной форме посредством ЕПГУ, РПГУ;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3.3.3.1.5. Способами установления личности заявителя (представителя заявителя) при приеме заявления о предоставлении муниципальной услуги, являются: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2) в Уполномоченном органе - документ, удостоверяющий личность;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A02EDE">
        <w:rPr>
          <w:rFonts w:ascii="Times New Roman" w:eastAsia="Calibri" w:hAnsi="Times New Roman" w:cs="Times New Roman"/>
          <w:sz w:val="12"/>
          <w:szCs w:val="12"/>
        </w:rPr>
        <w:t>ии и ау</w:t>
      </w:r>
      <w:proofErr w:type="gramEnd"/>
      <w:r w:rsidRPr="00A02EDE">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3.3.3.1.6. Основания для отказа в приеме к рассмотрению заявления отсутствуют.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3.3.3.1.7. Возможность приема Уполномоченным органом запроса о предоставлении муниципальной услуги по экстерриториальному принципу отсутствует.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3.3.3.1.8. Срок регистрации запроса о предоставлении муниципальной услуги, устанавливается пунктом 2.12.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3.3.3.2. Приостановление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Основания для приостановления предоставления муниципальной услуги отсутствуют.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3.3.3.3. Принятие решения о предоставлении муниципальной услуги либо принятие решения об отказе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3.3.3.3.1. Уполномоченный орган не позднее 10 рабочих дней со дня поступления заявления о предоставлении муниципальной услуги и необходимых документов рассматривает его, принимает решение и осуществляет подготовку проекта решения: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о предоставлении муниципальной услуги по форме согласно Приложению № 9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об отказе в предоставлении услуги по форме согласно Приложению № 10 к настоящему Административному регламенту.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3.3.3.3.2. </w:t>
      </w:r>
      <w:proofErr w:type="gramStart"/>
      <w:r w:rsidRPr="00A02EDE">
        <w:rPr>
          <w:rFonts w:ascii="Times New Roman" w:eastAsia="Calibri" w:hAnsi="Times New Roman" w:cs="Times New Roman"/>
          <w:sz w:val="12"/>
          <w:szCs w:val="12"/>
        </w:rPr>
        <w:t>Документом, содержащим решение о предоставлении муниципальной услуги является</w:t>
      </w:r>
      <w:proofErr w:type="gramEnd"/>
      <w:r w:rsidRPr="00A02EDE">
        <w:rPr>
          <w:rFonts w:ascii="Times New Roman" w:eastAsia="Calibri" w:hAnsi="Times New Roman" w:cs="Times New Roman"/>
          <w:sz w:val="12"/>
          <w:szCs w:val="12"/>
        </w:rPr>
        <w:t xml:space="preserve"> уведомление Жилищного управления с приложением дубликата документа, выданного по результатам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3.3.3.3.3. </w:t>
      </w:r>
      <w:proofErr w:type="gramStart"/>
      <w:r w:rsidRPr="00A02EDE">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w:t>
      </w:r>
      <w:proofErr w:type="gramEnd"/>
      <w:r w:rsidRPr="00A02EDE">
        <w:rPr>
          <w:rFonts w:ascii="Times New Roman" w:eastAsia="Calibri" w:hAnsi="Times New Roman" w:cs="Times New Roman"/>
          <w:sz w:val="12"/>
          <w:szCs w:val="12"/>
        </w:rPr>
        <w:t xml:space="preserve"> уведомление Жилищного управления.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3.3.3.3.4. Основаниями для отказа в предоставлении муниципальной услуги являются: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подача заявления не по установленной Приложением № 8 к настоящему Административному регламенту форме;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 подача заявления о выдаче дубликата лицом, не являющимся заявителем в соответствии с настоящим Административным регламентом;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г) подача заявления от имени заявителя не уполномоченным лицом.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 предоставление заявителем недостоверных сведений,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е) в случае ненадлежащего оформления документов, необходимых для предоставления муниципальной услуги, несоответствие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w:t>
      </w:r>
      <w:proofErr w:type="gramEnd"/>
      <w:r w:rsidRPr="00A02EDE">
        <w:rPr>
          <w:rFonts w:ascii="Times New Roman" w:eastAsia="Calibri" w:hAnsi="Times New Roman" w:cs="Times New Roman"/>
          <w:sz w:val="12"/>
          <w:szCs w:val="12"/>
        </w:rPr>
        <w:t xml:space="preserve"> подчисток, приписок и исправлений;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ж)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3.3.3.3.5.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3.3.3.4. Выдача результата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Жилищного управления.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выдается лично в Жилищном управлении под роспись;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3.3.3.4.3.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3.4. Порядок оставления заявления заявителя о предоставлении</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муниципальной услуги без рассмотрения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3.4.1. Порядок оставления заявления заявителя о предоставлении муниципальной услуги без рассмотрения осуществляется в едином варианте.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3.4.2. Заявитель вправе обратиться в Уполномоченный орган, Жилищное управление с заявлением об оставлении заявления о предоставлении муниципальной услуги без рассмотрения в течение 10 рабочих дней </w:t>
      </w:r>
      <w:proofErr w:type="gramStart"/>
      <w:r w:rsidRPr="00A02EDE">
        <w:rPr>
          <w:rFonts w:ascii="Times New Roman" w:eastAsia="Calibri" w:hAnsi="Times New Roman" w:cs="Times New Roman"/>
          <w:sz w:val="12"/>
          <w:szCs w:val="12"/>
        </w:rPr>
        <w:t>с даты регистрации</w:t>
      </w:r>
      <w:proofErr w:type="gramEnd"/>
      <w:r w:rsidRPr="00A02EDE">
        <w:rPr>
          <w:rFonts w:ascii="Times New Roman" w:eastAsia="Calibri" w:hAnsi="Times New Roman" w:cs="Times New Roman"/>
          <w:sz w:val="12"/>
          <w:szCs w:val="12"/>
        </w:rPr>
        <w:t xml:space="preserve"> Уполномоченным органом, Жилищным управлением заявления о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3.4.3. Заявление об оставлении заявления о предоставлении муниципальной услуги без рассмотрения подается заявителем в свободной форме.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3.4.4. На основании заявления, указанного в пункте 3.4.2. настоящего Административного регламента, Уполномоченный орган принимает решение (в форме информационного письма) об оставлении заявления о предоставлении муниципальной услуги без рассмотрения и уведомляет об этом заявителя одним из следующих способов (в зависимости от выбора способа получения результата рассмотрения заявления, указанного заявителем в заявлении):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выдает его заявителю лично в руки под роспись или направляет почтой заказным письмом с уведомлением о вручении на указанный в заявлении адрес;</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3.4.5. Срок направления письма, указанного в пункте 3.4.4 настоящего Административного регламента, заявителю – 3 рабочих дня со дня регистрации заявления об оставлении заявления о предоставлении муниципальной услуги без рассмотрения.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3.5. Порядок осуществления</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административных процедур (действий) в электронной форме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3.5.1.  Формирование заявления.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При формировании заявления заявителю обеспечивается: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а) возможность копирования и сохранения заявления и иных документов,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д) возможность вернуться на любой из этапов заполнения электронной формы заявления без </w:t>
      </w:r>
      <w:proofErr w:type="gramStart"/>
      <w:r w:rsidRPr="00A02EDE">
        <w:rPr>
          <w:rFonts w:ascii="Times New Roman" w:eastAsia="Calibri" w:hAnsi="Times New Roman" w:cs="Times New Roman"/>
          <w:sz w:val="12"/>
          <w:szCs w:val="12"/>
        </w:rPr>
        <w:t>потери</w:t>
      </w:r>
      <w:proofErr w:type="gramEnd"/>
      <w:r w:rsidRPr="00A02EDE">
        <w:rPr>
          <w:rFonts w:ascii="Times New Roman" w:eastAsia="Calibri" w:hAnsi="Times New Roman" w:cs="Times New Roman"/>
          <w:sz w:val="12"/>
          <w:szCs w:val="12"/>
        </w:rPr>
        <w:t xml:space="preserve"> ранее введенной информации;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Сформированное и подписанное </w:t>
      </w:r>
      <w:proofErr w:type="gramStart"/>
      <w:r w:rsidRPr="00A02EDE">
        <w:rPr>
          <w:rFonts w:ascii="Times New Roman" w:eastAsia="Calibri" w:hAnsi="Times New Roman" w:cs="Times New Roman"/>
          <w:sz w:val="12"/>
          <w:szCs w:val="12"/>
        </w:rPr>
        <w:t>заявление</w:t>
      </w:r>
      <w:proofErr w:type="gramEnd"/>
      <w:r w:rsidRPr="00A02EDE">
        <w:rPr>
          <w:rFonts w:ascii="Times New Roman" w:eastAsia="Calibri" w:hAnsi="Times New Roman" w:cs="Times New Roman"/>
          <w:sz w:val="12"/>
          <w:szCs w:val="12"/>
        </w:rPr>
        <w:t xml:space="preserve"> и иные документы, необходимые для предоставления муниципальной услуги, направляются в Жилищное управление посредством ЕПГУ, РПГУ.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3.5.2. Прием и регистрация заявления и иных документов,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Специалист Жилищного управления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пунктах 3.3.1.1.8.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Электронное заявление становится доступным для специалиста Жилищного управления в государственной информационной системе, используемой Уполномоченным органом для предоставления муниципальной услуги (далее – ГИС).</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Специалист Жилищного управления: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проверяет наличие электронных заявлений, поступивших с ЕПГУ, РПГУ с периодом не реже 2 (двух) раз в день;</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производит действия в соответствии с настоящим Административным регламентом.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3.5.3. Получение результата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РПГУ;</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Жилищное управление.</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3.5.4. Получение сведений о ходе рассмотрения заявления.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При предоставлении муниципальной услуги в электронной форме заявителю направляется: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3.6. Особенности выполнения</w:t>
      </w:r>
      <w:r>
        <w:rPr>
          <w:rFonts w:ascii="Times New Roman" w:eastAsia="Calibri" w:hAnsi="Times New Roman" w:cs="Times New Roman"/>
          <w:sz w:val="12"/>
          <w:szCs w:val="12"/>
        </w:rPr>
        <w:t xml:space="preserve"> </w:t>
      </w:r>
      <w:r w:rsidRPr="00A02EDE">
        <w:rPr>
          <w:rFonts w:ascii="Times New Roman" w:eastAsia="Calibri" w:hAnsi="Times New Roman" w:cs="Times New Roman"/>
          <w:sz w:val="12"/>
          <w:szCs w:val="12"/>
        </w:rPr>
        <w:t>административных процедур (действий) при предоставлении муниципальной услуги в многофункциональном центре предоставления государственных и муниципальных услуг</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3.6.1. 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3.6.1.1. </w:t>
      </w:r>
      <w:proofErr w:type="gramStart"/>
      <w:r w:rsidRPr="00A02EDE">
        <w:rPr>
          <w:rFonts w:ascii="Times New Roman" w:eastAsia="Calibri" w:hAnsi="Times New Roman" w:cs="Times New Roman"/>
          <w:sz w:val="12"/>
          <w:szCs w:val="12"/>
        </w:rPr>
        <w:t>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w:t>
      </w:r>
      <w:proofErr w:type="gramEnd"/>
      <w:r w:rsidRPr="00A02EDE">
        <w:rPr>
          <w:rFonts w:ascii="Times New Roman" w:eastAsia="Calibri" w:hAnsi="Times New Roman" w:cs="Times New Roman"/>
          <w:sz w:val="12"/>
          <w:szCs w:val="12"/>
        </w:rPr>
        <w:t xml:space="preserve"> бумажном </w:t>
      </w:r>
      <w:proofErr w:type="gramStart"/>
      <w:r w:rsidRPr="00A02EDE">
        <w:rPr>
          <w:rFonts w:ascii="Times New Roman" w:eastAsia="Calibri" w:hAnsi="Times New Roman" w:cs="Times New Roman"/>
          <w:sz w:val="12"/>
          <w:szCs w:val="12"/>
        </w:rPr>
        <w:t>носителе</w:t>
      </w:r>
      <w:proofErr w:type="gramEnd"/>
      <w:r w:rsidRPr="00A02EDE">
        <w:rPr>
          <w:rFonts w:ascii="Times New Roman" w:eastAsia="Calibri" w:hAnsi="Times New Roman" w:cs="Times New Roman"/>
          <w:sz w:val="12"/>
          <w:szCs w:val="12"/>
        </w:rPr>
        <w:t xml:space="preserve"> и заверение выписок из информационных систем уполномоченного органа местного самоуправления, иные процедуры и действия, предусмотренные Федеральным законом № 210-ФЗ.</w:t>
      </w:r>
      <w:r w:rsidRPr="00A02EDE">
        <w:rPr>
          <w:rFonts w:ascii="Times New Roman" w:eastAsia="Calibri" w:hAnsi="Times New Roman" w:cs="Times New Roman"/>
          <w:sz w:val="12"/>
          <w:szCs w:val="12"/>
        </w:rPr>
        <w:cr/>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3.6.2. Информирование заявителей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Информирование заявителя многофункциональным центром осуществляется следующими способами: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3.6.3. Выдача заявителю результата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A02EDE">
        <w:rPr>
          <w:rFonts w:ascii="Times New Roman" w:eastAsia="Calibri" w:hAnsi="Times New Roman" w:cs="Times New Roman"/>
          <w:sz w:val="12"/>
          <w:szCs w:val="12"/>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Уполномоченным органом таких документов в многофункциональный центр определяются соглашением о взаимодействии.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roofErr w:type="gramStart"/>
      <w:r w:rsidRPr="00A02EDE">
        <w:rPr>
          <w:rFonts w:ascii="Times New Roman" w:eastAsia="Calibri" w:hAnsi="Times New Roman" w:cs="Times New Roman"/>
          <w:sz w:val="12"/>
          <w:szCs w:val="12"/>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w:t>
      </w:r>
      <w:proofErr w:type="gramEnd"/>
      <w:r w:rsidRPr="00A02EDE">
        <w:rPr>
          <w:rFonts w:ascii="Times New Roman" w:eastAsia="Calibri" w:hAnsi="Times New Roman" w:cs="Times New Roman"/>
          <w:sz w:val="12"/>
          <w:szCs w:val="12"/>
        </w:rPr>
        <w:t xml:space="preserve">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при  необходимости запрашивает согласие заявителя на участие в смс-опросе для оценки качества предоставленных услуг многофункциональным центром.</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Раздел 4. Формы </w:t>
      </w:r>
      <w:proofErr w:type="gramStart"/>
      <w:r w:rsidRPr="00A02EDE">
        <w:rPr>
          <w:rFonts w:ascii="Times New Roman" w:eastAsia="Calibri" w:hAnsi="Times New Roman" w:cs="Times New Roman"/>
          <w:sz w:val="12"/>
          <w:szCs w:val="12"/>
        </w:rPr>
        <w:t>контроля за</w:t>
      </w:r>
      <w:proofErr w:type="gramEnd"/>
      <w:r w:rsidRPr="00A02EDE">
        <w:rPr>
          <w:rFonts w:ascii="Times New Roman" w:eastAsia="Calibri" w:hAnsi="Times New Roman" w:cs="Times New Roman"/>
          <w:sz w:val="12"/>
          <w:szCs w:val="12"/>
        </w:rPr>
        <w:t xml:space="preserve"> исполнением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4.1. Порядок осуществления текущего </w:t>
      </w:r>
      <w:proofErr w:type="gramStart"/>
      <w:r w:rsidRPr="00A02EDE">
        <w:rPr>
          <w:rFonts w:ascii="Times New Roman" w:eastAsia="Calibri" w:hAnsi="Times New Roman" w:cs="Times New Roman"/>
          <w:sz w:val="12"/>
          <w:szCs w:val="12"/>
        </w:rPr>
        <w:t>контроля за</w:t>
      </w:r>
      <w:proofErr w:type="gramEnd"/>
      <w:r w:rsidRPr="00A02EDE">
        <w:rPr>
          <w:rFonts w:ascii="Times New Roman" w:eastAsia="Calibri" w:hAnsi="Times New Roman" w:cs="Times New Roman"/>
          <w:sz w:val="12"/>
          <w:szCs w:val="1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4.1.1. Текущий </w:t>
      </w:r>
      <w:proofErr w:type="gramStart"/>
      <w:r w:rsidRPr="00A02EDE">
        <w:rPr>
          <w:rFonts w:ascii="Times New Roman" w:eastAsia="Calibri" w:hAnsi="Times New Roman" w:cs="Times New Roman"/>
          <w:sz w:val="12"/>
          <w:szCs w:val="12"/>
        </w:rPr>
        <w:t>контроль за</w:t>
      </w:r>
      <w:proofErr w:type="gramEnd"/>
      <w:r w:rsidRPr="00A02EDE">
        <w:rPr>
          <w:rFonts w:ascii="Times New Roman" w:eastAsia="Calibri"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Текущий контроль осуществляется путем проведения проверок:</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решений о предоставлении (об отказе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выявления и устранения нарушений прав граждан;</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2EDE">
        <w:rPr>
          <w:rFonts w:ascii="Times New Roman" w:eastAsia="Calibri" w:hAnsi="Times New Roman" w:cs="Times New Roman"/>
          <w:sz w:val="12"/>
          <w:szCs w:val="12"/>
        </w:rPr>
        <w:t>контроля за</w:t>
      </w:r>
      <w:proofErr w:type="gramEnd"/>
      <w:r w:rsidRPr="00A02EDE">
        <w:rPr>
          <w:rFonts w:ascii="Times New Roman" w:eastAsia="Calibri" w:hAnsi="Times New Roman" w:cs="Times New Roman"/>
          <w:sz w:val="12"/>
          <w:szCs w:val="12"/>
        </w:rPr>
        <w:t xml:space="preserve"> полнотой и качеством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 xml:space="preserve">4.2.1. </w:t>
      </w:r>
      <w:proofErr w:type="gramStart"/>
      <w:r w:rsidRPr="00A02EDE">
        <w:rPr>
          <w:rFonts w:ascii="Times New Roman" w:eastAsia="Calibri" w:hAnsi="Times New Roman" w:cs="Times New Roman"/>
          <w:sz w:val="12"/>
          <w:szCs w:val="12"/>
        </w:rPr>
        <w:t>Контроль за</w:t>
      </w:r>
      <w:proofErr w:type="gramEnd"/>
      <w:r w:rsidRPr="00A02EDE">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соблюдение сроков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соблюдение положений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правильность и обоснованность принятого решения об отказе в предоставлении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Основанием для проведения внеплановых проверок являются: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муниципального района Сергиевский Самарской области;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4.4.Положения, характеризующие требования к порядку и формам </w:t>
      </w:r>
      <w:proofErr w:type="gramStart"/>
      <w:r w:rsidRPr="00A02EDE">
        <w:rPr>
          <w:rFonts w:ascii="Times New Roman" w:eastAsia="Calibri" w:hAnsi="Times New Roman" w:cs="Times New Roman"/>
          <w:sz w:val="12"/>
          <w:szCs w:val="12"/>
        </w:rPr>
        <w:t>контроля за</w:t>
      </w:r>
      <w:proofErr w:type="gramEnd"/>
      <w:r w:rsidRPr="00A02EDE">
        <w:rPr>
          <w:rFonts w:ascii="Times New Roman" w:eastAsia="Calibri"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4.4.1. Граждане, их объединения и организации имеют право осуществлять </w:t>
      </w:r>
      <w:proofErr w:type="gramStart"/>
      <w:r w:rsidRPr="00A02EDE">
        <w:rPr>
          <w:rFonts w:ascii="Times New Roman" w:eastAsia="Calibri" w:hAnsi="Times New Roman" w:cs="Times New Roman"/>
          <w:sz w:val="12"/>
          <w:szCs w:val="12"/>
        </w:rPr>
        <w:t>контроль за</w:t>
      </w:r>
      <w:proofErr w:type="gramEnd"/>
      <w:r w:rsidRPr="00A02EDE">
        <w:rPr>
          <w:rFonts w:ascii="Times New Roman" w:eastAsia="Calibri"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Граждане, их объединения и организации также имеют право:</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 местного самоуправления, а также его должностных лиц, муниципальных служащих, работников</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5.1.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i/>
          <w:sz w:val="12"/>
          <w:szCs w:val="12"/>
        </w:rPr>
      </w:pPr>
      <w:r w:rsidRPr="00A02EDE">
        <w:rPr>
          <w:rFonts w:ascii="Times New Roman" w:eastAsia="Calibri" w:hAnsi="Times New Roman" w:cs="Times New Roman"/>
          <w:i/>
          <w:sz w:val="12"/>
          <w:szCs w:val="12"/>
        </w:rPr>
        <w:t>Приложение № 1</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i/>
          <w:sz w:val="12"/>
          <w:szCs w:val="12"/>
        </w:rPr>
      </w:pPr>
      <w:r w:rsidRPr="00A02EDE">
        <w:rPr>
          <w:rFonts w:ascii="Times New Roman" w:eastAsia="Calibri" w:hAnsi="Times New Roman" w:cs="Times New Roman"/>
          <w:i/>
          <w:sz w:val="12"/>
          <w:szCs w:val="12"/>
        </w:rPr>
        <w:t>к Административному регламенту</w:t>
      </w:r>
    </w:p>
    <w:p w:rsidR="009F1CEA"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Признаки, определяющие вариант предоставления муниципальной услуги</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80"/>
        <w:gridCol w:w="3108"/>
        <w:gridCol w:w="3745"/>
      </w:tblGrid>
      <w:tr w:rsidR="00A02EDE" w:rsidRPr="00A02EDE" w:rsidTr="00A02EDE">
        <w:trPr>
          <w:trHeight w:val="20"/>
          <w:jc w:val="center"/>
        </w:trPr>
        <w:tc>
          <w:tcPr>
            <w:tcW w:w="451" w:type="pct"/>
            <w:shd w:val="clear" w:color="auto" w:fill="auto"/>
          </w:tcPr>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b/>
                <w:bCs/>
                <w:sz w:val="12"/>
                <w:szCs w:val="12"/>
                <w:lang w:bidi="ru-RU"/>
              </w:rPr>
              <w:t xml:space="preserve">№ </w:t>
            </w:r>
            <w:proofErr w:type="gramStart"/>
            <w:r w:rsidRPr="00A02EDE">
              <w:rPr>
                <w:rFonts w:ascii="Times New Roman" w:eastAsia="Calibri" w:hAnsi="Times New Roman" w:cs="Times New Roman"/>
                <w:b/>
                <w:bCs/>
                <w:sz w:val="12"/>
                <w:szCs w:val="12"/>
                <w:lang w:bidi="ru-RU"/>
              </w:rPr>
              <w:t>п</w:t>
            </w:r>
            <w:proofErr w:type="gramEnd"/>
            <w:r w:rsidRPr="00A02EDE">
              <w:rPr>
                <w:rFonts w:ascii="Times New Roman" w:eastAsia="Calibri" w:hAnsi="Times New Roman" w:cs="Times New Roman"/>
                <w:b/>
                <w:bCs/>
                <w:sz w:val="12"/>
                <w:szCs w:val="12"/>
                <w:lang w:bidi="ru-RU"/>
              </w:rPr>
              <w:t>/п</w:t>
            </w:r>
          </w:p>
        </w:tc>
        <w:tc>
          <w:tcPr>
            <w:tcW w:w="2062" w:type="pct"/>
            <w:shd w:val="clear" w:color="auto" w:fill="auto"/>
          </w:tcPr>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b/>
                <w:bCs/>
                <w:sz w:val="12"/>
                <w:szCs w:val="12"/>
                <w:lang w:bidi="ru-RU"/>
              </w:rPr>
              <w:t>Наименование показателя</w:t>
            </w:r>
          </w:p>
        </w:tc>
        <w:tc>
          <w:tcPr>
            <w:tcW w:w="2486" w:type="pct"/>
            <w:shd w:val="clear" w:color="auto" w:fill="auto"/>
          </w:tcPr>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b/>
                <w:bCs/>
                <w:sz w:val="12"/>
                <w:szCs w:val="12"/>
                <w:lang w:bidi="ru-RU"/>
              </w:rPr>
              <w:t>Значения критерия</w:t>
            </w:r>
          </w:p>
        </w:tc>
      </w:tr>
      <w:tr w:rsidR="00A02EDE" w:rsidRPr="00A02EDE" w:rsidTr="00A02EDE">
        <w:trPr>
          <w:trHeight w:val="20"/>
          <w:jc w:val="center"/>
        </w:trPr>
        <w:tc>
          <w:tcPr>
            <w:tcW w:w="451" w:type="pct"/>
            <w:shd w:val="clear" w:color="auto" w:fill="auto"/>
          </w:tcPr>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b/>
                <w:bCs/>
                <w:sz w:val="12"/>
                <w:szCs w:val="12"/>
                <w:lang w:bidi="ru-RU"/>
              </w:rPr>
              <w:t>1</w:t>
            </w:r>
          </w:p>
        </w:tc>
        <w:tc>
          <w:tcPr>
            <w:tcW w:w="2062" w:type="pct"/>
            <w:shd w:val="clear" w:color="auto" w:fill="auto"/>
          </w:tcPr>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b/>
                <w:bCs/>
                <w:sz w:val="12"/>
                <w:szCs w:val="12"/>
                <w:lang w:bidi="ru-RU"/>
              </w:rPr>
              <w:t>2</w:t>
            </w:r>
          </w:p>
        </w:tc>
        <w:tc>
          <w:tcPr>
            <w:tcW w:w="2486" w:type="pct"/>
            <w:shd w:val="clear" w:color="auto" w:fill="auto"/>
          </w:tcPr>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b/>
                <w:bCs/>
                <w:sz w:val="12"/>
                <w:szCs w:val="12"/>
                <w:lang w:bidi="ru-RU"/>
              </w:rPr>
              <w:t>3</w:t>
            </w:r>
          </w:p>
        </w:tc>
      </w:tr>
      <w:tr w:rsidR="00A02EDE" w:rsidRPr="00A02EDE" w:rsidTr="00A02EDE">
        <w:trPr>
          <w:trHeight w:val="20"/>
          <w:jc w:val="center"/>
        </w:trPr>
        <w:tc>
          <w:tcPr>
            <w:tcW w:w="451" w:type="pct"/>
            <w:shd w:val="clear" w:color="auto" w:fill="auto"/>
          </w:tcPr>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sz w:val="12"/>
                <w:szCs w:val="12"/>
                <w:lang w:bidi="ru-RU"/>
              </w:rPr>
              <w:t>1</w:t>
            </w:r>
          </w:p>
        </w:tc>
        <w:tc>
          <w:tcPr>
            <w:tcW w:w="2062" w:type="pct"/>
            <w:shd w:val="clear" w:color="auto" w:fill="auto"/>
          </w:tcPr>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sz w:val="12"/>
                <w:szCs w:val="12"/>
                <w:lang w:bidi="ru-RU"/>
              </w:rPr>
              <w:t>Кто обращается за услугой?</w:t>
            </w:r>
          </w:p>
        </w:tc>
        <w:tc>
          <w:tcPr>
            <w:tcW w:w="2486" w:type="pct"/>
            <w:shd w:val="clear" w:color="auto" w:fill="auto"/>
          </w:tcPr>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lang w:bidi="ru-RU"/>
              </w:rPr>
            </w:pPr>
            <w:r w:rsidRPr="00A02EDE">
              <w:rPr>
                <w:rFonts w:ascii="Times New Roman" w:eastAsia="Calibri" w:hAnsi="Times New Roman" w:cs="Times New Roman"/>
                <w:sz w:val="12"/>
                <w:szCs w:val="12"/>
                <w:lang w:bidi="ru-RU"/>
              </w:rPr>
              <w:t>1. Заявитель</w:t>
            </w:r>
          </w:p>
          <w:p w:rsidR="00A02EDE" w:rsidRPr="00A02EDE" w:rsidRDefault="00A02EDE" w:rsidP="00A02EDE">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sz w:val="12"/>
                <w:szCs w:val="12"/>
                <w:lang w:bidi="ru-RU"/>
              </w:rPr>
              <w:t>2. Представитель</w:t>
            </w:r>
          </w:p>
        </w:tc>
      </w:tr>
    </w:tbl>
    <w:p w:rsidR="009F1CEA" w:rsidRPr="009F1CEA" w:rsidRDefault="009F1CEA" w:rsidP="009F1CEA">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bCs/>
          <w:i/>
          <w:sz w:val="12"/>
          <w:szCs w:val="12"/>
        </w:rPr>
      </w:pPr>
      <w:r w:rsidRPr="00A02EDE">
        <w:rPr>
          <w:rFonts w:ascii="Times New Roman" w:eastAsia="Calibri" w:hAnsi="Times New Roman" w:cs="Times New Roman"/>
          <w:bCs/>
          <w:i/>
          <w:sz w:val="12"/>
          <w:szCs w:val="12"/>
        </w:rPr>
        <w:t>Приложение № 2</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i/>
          <w:sz w:val="12"/>
          <w:szCs w:val="12"/>
        </w:rPr>
      </w:pPr>
      <w:r w:rsidRPr="00A02EDE">
        <w:rPr>
          <w:rFonts w:ascii="Times New Roman" w:eastAsia="Calibri" w:hAnsi="Times New Roman" w:cs="Times New Roman"/>
          <w:i/>
          <w:sz w:val="12"/>
          <w:szCs w:val="12"/>
        </w:rPr>
        <w:t>к Административному регламенту</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bookmarkStart w:id="7" w:name="_Toc160965310"/>
      <w:r w:rsidRPr="00A02EDE">
        <w:rPr>
          <w:rFonts w:ascii="Times New Roman" w:eastAsia="Calibri" w:hAnsi="Times New Roman" w:cs="Times New Roman"/>
          <w:b/>
          <w:sz w:val="12"/>
          <w:szCs w:val="12"/>
        </w:rPr>
        <w:t xml:space="preserve">Форма решения </w:t>
      </w:r>
      <w:bookmarkEnd w:id="7"/>
      <w:r w:rsidRPr="00A02EDE">
        <w:rPr>
          <w:rFonts w:ascii="Times New Roman" w:eastAsia="Calibri" w:hAnsi="Times New Roman" w:cs="Times New Roman"/>
          <w:b/>
          <w:sz w:val="12"/>
          <w:szCs w:val="12"/>
        </w:rPr>
        <w:t>о предоставлении муниципальной услуги</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b/>
          <w:sz w:val="12"/>
          <w:szCs w:val="1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29"/>
      </w:tblGrid>
      <w:tr w:rsidR="00A02EDE" w:rsidRPr="00A02EDE" w:rsidTr="00A02EDE">
        <w:tc>
          <w:tcPr>
            <w:tcW w:w="5000" w:type="pct"/>
          </w:tcPr>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АДМИНИСТРАЦИЯ</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МУНИЦИПАЛЬНОГО РАЙОНА СЕРГИЕВСКИЙ</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САМАРСКОЙ ОБЛАСТИ</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РАСПОРЯЖЕНИЕ</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от «___»  ___________ 20___ г. № ______</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sz w:val="12"/>
                <w:szCs w:val="12"/>
              </w:rPr>
              <w:t xml:space="preserve">О РАСТОРЖЕНИИ ________________ (ДОГОВОРА НАЙМА СЛУЖЕБНОГО ЖИЛОГО ПОМЕЩЕНИЯ, ДОГОВОРА НАЙМА ЖИЛОГО ПОМЕЩЕНИЯ МАНЕВРЕННОГО ФОНДА,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 </w:t>
            </w:r>
            <w:proofErr w:type="gramStart"/>
            <w:r w:rsidRPr="00A02EDE">
              <w:rPr>
                <w:rFonts w:ascii="Times New Roman" w:eastAsia="Calibri" w:hAnsi="Times New Roman" w:cs="Times New Roman"/>
                <w:b/>
                <w:sz w:val="12"/>
                <w:szCs w:val="12"/>
              </w:rPr>
              <w:t>НУЖНОЕ</w:t>
            </w:r>
            <w:proofErr w:type="gramEnd"/>
            <w:r w:rsidRPr="00A02EDE">
              <w:rPr>
                <w:rFonts w:ascii="Times New Roman" w:eastAsia="Calibri" w:hAnsi="Times New Roman" w:cs="Times New Roman"/>
                <w:b/>
                <w:sz w:val="12"/>
                <w:szCs w:val="12"/>
              </w:rPr>
              <w:t xml:space="preserve"> ВЫБРАТЬ), РАСПОЛОЖЕННОГО ПО АДРЕСУ: ________________________________</w:t>
            </w:r>
          </w:p>
        </w:tc>
      </w:tr>
    </w:tbl>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В соответствии с п.____ (договора найма служебного жилого помещения, договора найма жилого помещения маневренного фонда,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 нужное выбрать) № ____ от _________ года и на основании решения комиссии по жилищным вопросам от _________ года:</w:t>
      </w:r>
      <w:proofErr w:type="gramEnd"/>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1. Расторгнуть (договор найма служебного жилого помещения, договор найма жилого помещения маневренного фонда,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 </w:t>
      </w:r>
      <w:proofErr w:type="gramStart"/>
      <w:r w:rsidRPr="00A02EDE">
        <w:rPr>
          <w:rFonts w:ascii="Times New Roman" w:eastAsia="Calibri" w:hAnsi="Times New Roman" w:cs="Times New Roman"/>
          <w:sz w:val="12"/>
          <w:szCs w:val="12"/>
        </w:rPr>
        <w:t>нужное</w:t>
      </w:r>
      <w:proofErr w:type="gramEnd"/>
      <w:r w:rsidRPr="00A02EDE">
        <w:rPr>
          <w:rFonts w:ascii="Times New Roman" w:eastAsia="Calibri" w:hAnsi="Times New Roman" w:cs="Times New Roman"/>
          <w:sz w:val="12"/>
          <w:szCs w:val="12"/>
        </w:rPr>
        <w:t xml:space="preserve"> выбрать) № ____ от _________ года по адресу: </w:t>
      </w:r>
      <w:r w:rsidRPr="00A02EDE">
        <w:rPr>
          <w:rFonts w:ascii="Times New Roman" w:eastAsia="Calibri" w:hAnsi="Times New Roman" w:cs="Times New Roman"/>
          <w:b/>
          <w:sz w:val="12"/>
          <w:szCs w:val="12"/>
        </w:rPr>
        <w:t>________________________________</w:t>
      </w:r>
      <w:r w:rsidRPr="00A02EDE">
        <w:rPr>
          <w:rFonts w:ascii="Times New Roman" w:eastAsia="Calibri" w:hAnsi="Times New Roman" w:cs="Times New Roman"/>
          <w:sz w:val="12"/>
          <w:szCs w:val="12"/>
        </w:rPr>
        <w:t xml:space="preserve">, с гр. </w:t>
      </w:r>
      <w:r w:rsidRPr="00A02EDE">
        <w:rPr>
          <w:rFonts w:ascii="Times New Roman" w:eastAsia="Calibri" w:hAnsi="Times New Roman" w:cs="Times New Roman"/>
          <w:b/>
          <w:sz w:val="12"/>
          <w:szCs w:val="12"/>
        </w:rPr>
        <w:t>_______________________________</w:t>
      </w:r>
      <w:r w:rsidRPr="00A02EDE">
        <w:rPr>
          <w:rFonts w:ascii="Times New Roman" w:eastAsia="Calibri" w:hAnsi="Times New Roman" w:cs="Times New Roman"/>
          <w:sz w:val="12"/>
          <w:szCs w:val="12"/>
        </w:rPr>
        <w:t>.</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2. Жилищному управлению администрации муниципального района Сергиевский заключить соглашение о расторжении (договора найма служебного жилого помещения, договора найма жилого помещения маневренного фонда,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 нужное выбрать) с гр. </w:t>
      </w:r>
      <w:r w:rsidRPr="00A02EDE">
        <w:rPr>
          <w:rFonts w:ascii="Times New Roman" w:eastAsia="Calibri" w:hAnsi="Times New Roman" w:cs="Times New Roman"/>
          <w:b/>
          <w:sz w:val="12"/>
          <w:szCs w:val="12"/>
        </w:rPr>
        <w:t>_______________________________</w:t>
      </w:r>
      <w:r w:rsidRPr="00A02EDE">
        <w:rPr>
          <w:rFonts w:ascii="Times New Roman" w:eastAsia="Calibri" w:hAnsi="Times New Roman" w:cs="Times New Roman"/>
          <w:sz w:val="12"/>
          <w:szCs w:val="12"/>
        </w:rPr>
        <w:t>.</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 xml:space="preserve">3. </w:t>
      </w:r>
      <w:proofErr w:type="gramStart"/>
      <w:r w:rsidRPr="00A02EDE">
        <w:rPr>
          <w:rFonts w:ascii="Times New Roman" w:eastAsia="Calibri" w:hAnsi="Times New Roman" w:cs="Times New Roman"/>
          <w:sz w:val="12"/>
          <w:szCs w:val="12"/>
        </w:rPr>
        <w:t>Контроль за</w:t>
      </w:r>
      <w:proofErr w:type="gramEnd"/>
      <w:r w:rsidRPr="00A02EDE">
        <w:rPr>
          <w:rFonts w:ascii="Times New Roman" w:eastAsia="Calibri" w:hAnsi="Times New Roman" w:cs="Times New Roman"/>
          <w:sz w:val="12"/>
          <w:szCs w:val="12"/>
        </w:rPr>
        <w:t xml:space="preserve"> выполнением настоящего распоряжения возложить на руководителя Жилищного управления администрации муниципального района Сергиевский </w:t>
      </w:r>
      <w:r w:rsidRPr="00A02EDE">
        <w:rPr>
          <w:rFonts w:ascii="Times New Roman" w:eastAsia="Calibri" w:hAnsi="Times New Roman" w:cs="Times New Roman"/>
          <w:b/>
          <w:sz w:val="12"/>
          <w:szCs w:val="12"/>
        </w:rPr>
        <w:t>_______________________________</w:t>
      </w:r>
      <w:r w:rsidRPr="00A02EDE">
        <w:rPr>
          <w:rFonts w:ascii="Times New Roman" w:eastAsia="Calibri" w:hAnsi="Times New Roman" w:cs="Times New Roman"/>
          <w:sz w:val="12"/>
          <w:szCs w:val="12"/>
        </w:rPr>
        <w:t>.</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Глава муниципального района Сергиевский                                                 ФИО  </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Исп. ФИО</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bCs/>
          <w:i/>
          <w:sz w:val="12"/>
          <w:szCs w:val="12"/>
        </w:rPr>
      </w:pPr>
      <w:r w:rsidRPr="00A02EDE">
        <w:rPr>
          <w:rFonts w:ascii="Times New Roman" w:eastAsia="Calibri" w:hAnsi="Times New Roman" w:cs="Times New Roman"/>
          <w:bCs/>
          <w:i/>
          <w:sz w:val="12"/>
          <w:szCs w:val="12"/>
        </w:rPr>
        <w:t>Приложение № 3</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bCs/>
          <w:i/>
          <w:sz w:val="12"/>
          <w:szCs w:val="12"/>
        </w:rPr>
      </w:pPr>
      <w:r w:rsidRPr="00A02EDE">
        <w:rPr>
          <w:rFonts w:ascii="Times New Roman" w:eastAsia="Calibri" w:hAnsi="Times New Roman" w:cs="Times New Roman"/>
          <w:bCs/>
          <w:i/>
          <w:sz w:val="12"/>
          <w:szCs w:val="12"/>
        </w:rPr>
        <w:t>к Административному регламенту</w:t>
      </w:r>
    </w:p>
    <w:p w:rsidR="00A02EDE" w:rsidRDefault="00A02EDE" w:rsidP="00A02EDE">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A02EDE" w:rsidTr="00A02EDE">
        <w:tc>
          <w:tcPr>
            <w:tcW w:w="3864" w:type="dxa"/>
          </w:tcPr>
          <w:p w:rsidR="00A02EDE" w:rsidRPr="00A02EDE" w:rsidRDefault="00A02EDE" w:rsidP="00A02ED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Администрация</w:t>
            </w:r>
          </w:p>
          <w:p w:rsidR="00A02EDE" w:rsidRPr="00A02EDE" w:rsidRDefault="00A02EDE" w:rsidP="00A02ED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муниципального района</w:t>
            </w:r>
          </w:p>
          <w:p w:rsidR="00A02EDE" w:rsidRPr="00A02EDE" w:rsidRDefault="00A02EDE" w:rsidP="00A02ED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Сергиевский</w:t>
            </w:r>
          </w:p>
          <w:p w:rsidR="00A02EDE" w:rsidRPr="00A02EDE" w:rsidRDefault="00A02EDE" w:rsidP="00A02ED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Самарской области</w:t>
            </w:r>
          </w:p>
          <w:p w:rsidR="00A02EDE" w:rsidRPr="00A02EDE" w:rsidRDefault="00A02EDE" w:rsidP="00A02EDE">
            <w:pPr>
              <w:tabs>
                <w:tab w:val="left" w:pos="284"/>
                <w:tab w:val="left" w:pos="3828"/>
              </w:tabs>
              <w:jc w:val="center"/>
              <w:rPr>
                <w:rFonts w:ascii="Times New Roman" w:eastAsia="Calibri" w:hAnsi="Times New Roman" w:cs="Times New Roman"/>
                <w:sz w:val="12"/>
                <w:szCs w:val="12"/>
              </w:rPr>
            </w:pPr>
          </w:p>
          <w:p w:rsidR="00A02EDE" w:rsidRPr="00A02EDE" w:rsidRDefault="00A02EDE" w:rsidP="00A02ED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446540, с. Сергиевск, ул. Ленина, 22</w:t>
            </w:r>
          </w:p>
          <w:p w:rsidR="00A02EDE" w:rsidRPr="00A02EDE" w:rsidRDefault="00A02EDE" w:rsidP="00A02ED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тел. 2-18-05, факс 2-11-72</w:t>
            </w:r>
          </w:p>
          <w:p w:rsidR="00A02EDE" w:rsidRPr="00A02EDE" w:rsidRDefault="00A02EDE" w:rsidP="00A02ED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www.sergievsk.ru    adm@sergievsk.ru</w:t>
            </w:r>
          </w:p>
          <w:p w:rsidR="00A02EDE" w:rsidRPr="00A02EDE" w:rsidRDefault="00A02EDE" w:rsidP="00A02EDE">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p w:rsidR="00A02EDE" w:rsidRDefault="00A02EDE" w:rsidP="00A02EDE">
            <w:pPr>
              <w:tabs>
                <w:tab w:val="left" w:pos="284"/>
                <w:tab w:val="left" w:pos="3828"/>
              </w:tabs>
              <w:jc w:val="center"/>
              <w:rPr>
                <w:rFonts w:ascii="Times New Roman" w:eastAsia="Calibri" w:hAnsi="Times New Roman" w:cs="Times New Roman"/>
                <w:b/>
                <w:sz w:val="12"/>
                <w:szCs w:val="12"/>
              </w:rPr>
            </w:pPr>
          </w:p>
        </w:tc>
        <w:tc>
          <w:tcPr>
            <w:tcW w:w="3865" w:type="dxa"/>
          </w:tcPr>
          <w:p w:rsidR="00A02EDE" w:rsidRDefault="00A02EDE" w:rsidP="00A02EDE">
            <w:pPr>
              <w:tabs>
                <w:tab w:val="left" w:pos="284"/>
                <w:tab w:val="left" w:pos="3828"/>
              </w:tabs>
              <w:jc w:val="center"/>
              <w:rPr>
                <w:rFonts w:ascii="Times New Roman" w:eastAsia="Calibri" w:hAnsi="Times New Roman" w:cs="Times New Roman"/>
                <w:sz w:val="12"/>
                <w:szCs w:val="12"/>
              </w:rPr>
            </w:pPr>
          </w:p>
          <w:p w:rsidR="00A02EDE" w:rsidRDefault="00A02EDE" w:rsidP="00A02EDE">
            <w:pPr>
              <w:tabs>
                <w:tab w:val="left" w:pos="284"/>
                <w:tab w:val="left" w:pos="3828"/>
              </w:tabs>
              <w:jc w:val="center"/>
              <w:rPr>
                <w:rFonts w:ascii="Times New Roman" w:eastAsia="Calibri" w:hAnsi="Times New Roman" w:cs="Times New Roman"/>
                <w:sz w:val="12"/>
                <w:szCs w:val="12"/>
              </w:rPr>
            </w:pPr>
          </w:p>
          <w:p w:rsidR="00A02EDE" w:rsidRDefault="00A02EDE" w:rsidP="00A02EDE">
            <w:pPr>
              <w:tabs>
                <w:tab w:val="left" w:pos="284"/>
                <w:tab w:val="left" w:pos="3828"/>
              </w:tabs>
              <w:jc w:val="center"/>
              <w:rPr>
                <w:rFonts w:ascii="Times New Roman" w:eastAsia="Calibri" w:hAnsi="Times New Roman" w:cs="Times New Roman"/>
                <w:sz w:val="12"/>
                <w:szCs w:val="12"/>
              </w:rPr>
            </w:pPr>
          </w:p>
          <w:p w:rsidR="00A02EDE" w:rsidRDefault="00A02EDE" w:rsidP="00A02EDE">
            <w:pPr>
              <w:tabs>
                <w:tab w:val="left" w:pos="284"/>
                <w:tab w:val="left" w:pos="3828"/>
              </w:tabs>
              <w:jc w:val="center"/>
              <w:rPr>
                <w:rFonts w:ascii="Times New Roman" w:eastAsia="Calibri" w:hAnsi="Times New Roman" w:cs="Times New Roman"/>
                <w:sz w:val="12"/>
                <w:szCs w:val="12"/>
              </w:rPr>
            </w:pPr>
          </w:p>
          <w:p w:rsidR="00A02EDE" w:rsidRPr="00A02EDE" w:rsidRDefault="00A02EDE" w:rsidP="00A02ED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ФИО заявителя</w:t>
            </w:r>
          </w:p>
        </w:tc>
      </w:tr>
    </w:tbl>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b/>
          <w:sz w:val="12"/>
          <w:szCs w:val="12"/>
        </w:rPr>
      </w:pP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Cs/>
          <w:sz w:val="12"/>
          <w:szCs w:val="12"/>
        </w:rPr>
      </w:pPr>
      <w:r w:rsidRPr="00A02EDE">
        <w:rPr>
          <w:rFonts w:ascii="Times New Roman" w:eastAsia="Calibri" w:hAnsi="Times New Roman" w:cs="Times New Roman"/>
          <w:bCs/>
          <w:sz w:val="12"/>
          <w:szCs w:val="12"/>
        </w:rPr>
        <w:t>Выписка из протокола заседания комиссии по жилищным вопросам при администрации муниципального района Сергиевский Самарской области</w:t>
      </w:r>
    </w:p>
    <w:p w:rsidR="00A02EDE" w:rsidRPr="00A02EDE" w:rsidRDefault="00A02EDE" w:rsidP="00A02EDE">
      <w:pPr>
        <w:tabs>
          <w:tab w:val="left" w:pos="284"/>
          <w:tab w:val="left" w:pos="3828"/>
        </w:tabs>
        <w:spacing w:after="0" w:line="240" w:lineRule="auto"/>
        <w:jc w:val="center"/>
        <w:rPr>
          <w:rFonts w:ascii="Times New Roman" w:eastAsia="Calibri" w:hAnsi="Times New Roman" w:cs="Times New Roman"/>
          <w:bCs/>
          <w:sz w:val="12"/>
          <w:szCs w:val="12"/>
        </w:rPr>
      </w:pPr>
      <w:r w:rsidRPr="00A02EDE">
        <w:rPr>
          <w:rFonts w:ascii="Times New Roman" w:eastAsia="Calibri" w:hAnsi="Times New Roman" w:cs="Times New Roman"/>
          <w:bCs/>
          <w:sz w:val="12"/>
          <w:szCs w:val="12"/>
        </w:rPr>
        <w:t>от ___________</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2EDE">
        <w:rPr>
          <w:rFonts w:ascii="Times New Roman" w:eastAsia="Calibri" w:hAnsi="Times New Roman" w:cs="Times New Roman"/>
          <w:sz w:val="12"/>
          <w:szCs w:val="12"/>
        </w:rPr>
        <w:t>1. Рассматривается заявление ___________________ о расторжении (договора найма служебного жилого помещения, договора найма жилого помещения маневренного фонда,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 нужное выбрать) № ____ от _________ года, расположенного по адресу: ___________________.</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b/>
          <w:sz w:val="12"/>
          <w:szCs w:val="12"/>
        </w:rPr>
        <w:t xml:space="preserve">Комиссия РЕШИЛА: </w:t>
      </w:r>
      <w:r w:rsidRPr="00A02EDE">
        <w:rPr>
          <w:rFonts w:ascii="Times New Roman" w:eastAsia="Calibri" w:hAnsi="Times New Roman" w:cs="Times New Roman"/>
          <w:sz w:val="12"/>
          <w:szCs w:val="12"/>
        </w:rPr>
        <w:t xml:space="preserve">         </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1. Обращение ______________________________ о расторжении (договора найма служебного жилого помещения, договора найма жилого помещения маневренного фонда,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 нужное выбрать) № ____ от _________ года, расположенного по адресу: ___________________, оставить без удовлетворения.</w:t>
      </w:r>
    </w:p>
    <w:p w:rsidR="00A02EDE" w:rsidRPr="00A02EDE" w:rsidRDefault="00A02EDE" w:rsidP="00A02EDE">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Основание: в соответствии с </w:t>
      </w:r>
      <w:proofErr w:type="spellStart"/>
      <w:r w:rsidRPr="00A02EDE">
        <w:rPr>
          <w:rFonts w:ascii="Times New Roman" w:eastAsia="Calibri" w:hAnsi="Times New Roman" w:cs="Times New Roman"/>
          <w:sz w:val="12"/>
          <w:szCs w:val="12"/>
        </w:rPr>
        <w:t>п.п</w:t>
      </w:r>
      <w:proofErr w:type="spellEnd"/>
      <w:r w:rsidRPr="00A02EDE">
        <w:rPr>
          <w:rFonts w:ascii="Times New Roman" w:eastAsia="Calibri" w:hAnsi="Times New Roman" w:cs="Times New Roman"/>
          <w:sz w:val="12"/>
          <w:szCs w:val="12"/>
        </w:rPr>
        <w:t xml:space="preserve">. ____ п. ____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 утвержденного постановлением администрации муниципального района Сергиевский Самарской области № ____ </w:t>
      </w:r>
      <w:proofErr w:type="gramStart"/>
      <w:r w:rsidRPr="00A02EDE">
        <w:rPr>
          <w:rFonts w:ascii="Times New Roman" w:eastAsia="Calibri" w:hAnsi="Times New Roman" w:cs="Times New Roman"/>
          <w:sz w:val="12"/>
          <w:szCs w:val="12"/>
        </w:rPr>
        <w:t>от</w:t>
      </w:r>
      <w:proofErr w:type="gramEnd"/>
      <w:r w:rsidRPr="00A02EDE">
        <w:rPr>
          <w:rFonts w:ascii="Times New Roman" w:eastAsia="Calibri" w:hAnsi="Times New Roman" w:cs="Times New Roman"/>
          <w:sz w:val="12"/>
          <w:szCs w:val="12"/>
        </w:rPr>
        <w:t xml:space="preserve"> _________.</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Должностное лицо структурного подразделения</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Исп. ФИО, тел.</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bCs/>
          <w:i/>
          <w:sz w:val="12"/>
          <w:szCs w:val="12"/>
        </w:rPr>
      </w:pPr>
      <w:r w:rsidRPr="00A02EDE">
        <w:rPr>
          <w:rFonts w:ascii="Times New Roman" w:eastAsia="Calibri" w:hAnsi="Times New Roman" w:cs="Times New Roman"/>
          <w:bCs/>
          <w:i/>
          <w:sz w:val="12"/>
          <w:szCs w:val="12"/>
        </w:rPr>
        <w:t>Приложение № 4</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i/>
          <w:sz w:val="12"/>
          <w:szCs w:val="12"/>
        </w:rPr>
      </w:pPr>
      <w:r w:rsidRPr="00A02EDE">
        <w:rPr>
          <w:rFonts w:ascii="Times New Roman" w:eastAsia="Calibri" w:hAnsi="Times New Roman" w:cs="Times New Roman"/>
          <w:i/>
          <w:sz w:val="12"/>
          <w:szCs w:val="12"/>
        </w:rPr>
        <w:t>к Административному регламенту</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EF3F19"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В Жилищное управление </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администрации муниципального района Сергиевский</w:t>
      </w:r>
    </w:p>
    <w:p w:rsidR="00EF3F19"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от _____________________________________</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 ________________________________________</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(фамилия, имя, отчество)</w:t>
      </w:r>
    </w:p>
    <w:p w:rsidR="00EF3F19"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проживающего</w:t>
      </w:r>
      <w:proofErr w:type="gramEnd"/>
      <w:r w:rsidRPr="00A02EDE">
        <w:rPr>
          <w:rFonts w:ascii="Times New Roman" w:eastAsia="Calibri" w:hAnsi="Times New Roman" w:cs="Times New Roman"/>
          <w:sz w:val="12"/>
          <w:szCs w:val="12"/>
        </w:rPr>
        <w:t xml:space="preserve"> (ей) по адресу:</w:t>
      </w:r>
    </w:p>
    <w:p w:rsidR="00EF3F19"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 _______________________________________</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________________________________________</w:t>
      </w:r>
    </w:p>
    <w:p w:rsidR="00EF3F19"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адрес электронной почты: </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________________________________________</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(при наличии)</w:t>
      </w:r>
    </w:p>
    <w:p w:rsidR="00EF3F19" w:rsidRDefault="00A02EDE" w:rsidP="00A02EDE">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контактный телефон: </w:t>
      </w:r>
    </w:p>
    <w:p w:rsidR="00A02EDE" w:rsidRPr="00A02EDE" w:rsidRDefault="00A02EDE" w:rsidP="00A02EDE">
      <w:pPr>
        <w:tabs>
          <w:tab w:val="left" w:pos="284"/>
          <w:tab w:val="left" w:pos="3828"/>
        </w:tabs>
        <w:spacing w:after="0" w:line="240" w:lineRule="auto"/>
        <w:jc w:val="right"/>
        <w:rPr>
          <w:rFonts w:ascii="Times New Roman" w:eastAsia="Calibri" w:hAnsi="Times New Roman" w:cs="Times New Roman"/>
          <w:sz w:val="12"/>
          <w:szCs w:val="12"/>
          <w:vertAlign w:val="superscript"/>
        </w:rPr>
      </w:pPr>
      <w:r w:rsidRPr="00A02EDE">
        <w:rPr>
          <w:rFonts w:ascii="Times New Roman" w:eastAsia="Calibri" w:hAnsi="Times New Roman" w:cs="Times New Roman"/>
          <w:sz w:val="12"/>
          <w:szCs w:val="12"/>
        </w:rPr>
        <w:t>________________________________________</w:t>
      </w: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ЗАЯВЛЕНИЕ</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Прошу расторгнуть (договор найма служебного жилого помещения, договор найма жилого помещения маневренного фонда – </w:t>
      </w:r>
      <w:proofErr w:type="gramStart"/>
      <w:r w:rsidRPr="00A02EDE">
        <w:rPr>
          <w:rFonts w:ascii="Times New Roman" w:eastAsia="Calibri" w:hAnsi="Times New Roman" w:cs="Times New Roman"/>
          <w:sz w:val="12"/>
          <w:szCs w:val="12"/>
        </w:rPr>
        <w:t>нужное</w:t>
      </w:r>
      <w:proofErr w:type="gramEnd"/>
      <w:r w:rsidRPr="00A02EDE">
        <w:rPr>
          <w:rFonts w:ascii="Times New Roman" w:eastAsia="Calibri" w:hAnsi="Times New Roman" w:cs="Times New Roman"/>
          <w:sz w:val="12"/>
          <w:szCs w:val="12"/>
        </w:rPr>
        <w:t xml:space="preserve"> выбрать) № ____ от _________ года.</w:t>
      </w:r>
    </w:p>
    <w:p w:rsidR="00EF3F19" w:rsidRDefault="00EF3F19"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Способ получения результата рассмотрения настоящего заявления (при личном обращении в Жилищное управление, посредством почтового отправления, посредством ЕПГУ, РПГУ в форме электронного документа (нужное подчеркнуть)).</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Даю свое согласие  на  получение,  обработку и передачу моих персональных данных  согласно Федеральному </w:t>
      </w:r>
      <w:hyperlink r:id="rId31" w:history="1">
        <w:r w:rsidRPr="00A02EDE">
          <w:rPr>
            <w:rStyle w:val="ae"/>
            <w:rFonts w:ascii="Times New Roman" w:eastAsia="Calibri" w:hAnsi="Times New Roman" w:cs="Times New Roman"/>
            <w:sz w:val="12"/>
            <w:szCs w:val="12"/>
          </w:rPr>
          <w:t>закону</w:t>
        </w:r>
      </w:hyperlink>
      <w:r w:rsidRPr="00A02EDE">
        <w:rPr>
          <w:rFonts w:ascii="Times New Roman" w:eastAsia="Calibri" w:hAnsi="Times New Roman" w:cs="Times New Roman"/>
          <w:sz w:val="12"/>
          <w:szCs w:val="12"/>
        </w:rPr>
        <w:t xml:space="preserve"> от 27.07.2006 № 152-ФЗ «О персональных данных».</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bCs/>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«____» ___________ 20__г.                       _________________                   ________________ </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                                                               (подпись заявителя)                            ФИО</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Приложение № 5</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к Административному регламенту</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bookmarkStart w:id="8" w:name="_Toc160389576"/>
      <w:bookmarkStart w:id="9" w:name="_Toc160390086"/>
      <w:r w:rsidRPr="00A02EDE">
        <w:rPr>
          <w:rFonts w:ascii="Times New Roman" w:eastAsia="Calibri" w:hAnsi="Times New Roman" w:cs="Times New Roman"/>
          <w:b/>
          <w:bCs/>
          <w:sz w:val="12"/>
          <w:szCs w:val="12"/>
        </w:rPr>
        <w:t>Форма заявления об исправлении допущенных опечаток</w:t>
      </w:r>
      <w:bookmarkEnd w:id="8"/>
      <w:bookmarkEnd w:id="9"/>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bCs/>
          <w:sz w:val="12"/>
          <w:szCs w:val="12"/>
        </w:rPr>
        <w:t>и (или) ошибок в выданных в результате предоставления муниципальной услуги документах</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sz w:val="12"/>
          <w:szCs w:val="12"/>
        </w:rPr>
      </w:pPr>
      <w:bookmarkStart w:id="10" w:name="_Toc160389018"/>
      <w:bookmarkStart w:id="11" w:name="_Toc160389578"/>
      <w:bookmarkStart w:id="12" w:name="_Toc160390088"/>
      <w:bookmarkStart w:id="13" w:name="_Toc160965330"/>
      <w:r w:rsidRPr="00A02EDE">
        <w:rPr>
          <w:rFonts w:ascii="Times New Roman" w:eastAsia="Calibri" w:hAnsi="Times New Roman" w:cs="Times New Roman"/>
          <w:sz w:val="12"/>
          <w:szCs w:val="12"/>
        </w:rPr>
        <w:lastRenderedPageBreak/>
        <w:t>В Жилищное управление администрации</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муниципального района Сергиевский</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Cs/>
          <w:sz w:val="12"/>
          <w:szCs w:val="12"/>
        </w:rPr>
      </w:pPr>
      <w:r w:rsidRPr="00A02EDE">
        <w:rPr>
          <w:rFonts w:ascii="Times New Roman" w:eastAsia="Calibri" w:hAnsi="Times New Roman" w:cs="Times New Roman"/>
          <w:sz w:val="12"/>
          <w:szCs w:val="12"/>
        </w:rPr>
        <w:t>(</w:t>
      </w:r>
      <w:r w:rsidRPr="00A02EDE">
        <w:rPr>
          <w:rFonts w:ascii="Times New Roman" w:eastAsia="Calibri" w:hAnsi="Times New Roman" w:cs="Times New Roman"/>
          <w:iCs/>
          <w:sz w:val="12"/>
          <w:szCs w:val="12"/>
        </w:rPr>
        <w:t>наименование уполномоченного органа</w:t>
      </w:r>
      <w:r w:rsidRPr="00A02EDE">
        <w:rPr>
          <w:rFonts w:ascii="Times New Roman" w:eastAsia="Calibri" w:hAnsi="Times New Roman" w:cs="Times New Roman"/>
          <w:sz w:val="12"/>
          <w:szCs w:val="12"/>
        </w:rPr>
        <w:t>)</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от кого: 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Cs/>
          <w:sz w:val="12"/>
          <w:szCs w:val="12"/>
        </w:rPr>
      </w:pPr>
      <w:proofErr w:type="gramStart"/>
      <w:r w:rsidRPr="00A02EDE">
        <w:rPr>
          <w:rFonts w:ascii="Times New Roman" w:eastAsia="Calibri" w:hAnsi="Times New Roman" w:cs="Times New Roman"/>
          <w:iCs/>
          <w:sz w:val="12"/>
          <w:szCs w:val="12"/>
        </w:rPr>
        <w:t>(фамилия, имя, отчество, данные</w:t>
      </w:r>
      <w:r w:rsidRPr="00A02EDE">
        <w:rPr>
          <w:rFonts w:ascii="Times New Roman" w:eastAsia="Calibri" w:hAnsi="Times New Roman" w:cs="Times New Roman"/>
          <w:iCs/>
          <w:sz w:val="12"/>
          <w:szCs w:val="12"/>
        </w:rPr>
        <w:br/>
        <w:t>документа, удостоверяющего личность,</w:t>
      </w:r>
      <w:proofErr w:type="gramEnd"/>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Cs/>
          <w:sz w:val="12"/>
          <w:szCs w:val="12"/>
        </w:rPr>
      </w:pPr>
      <w:proofErr w:type="gramStart"/>
      <w:r w:rsidRPr="00A02EDE">
        <w:rPr>
          <w:rFonts w:ascii="Times New Roman" w:eastAsia="Calibri" w:hAnsi="Times New Roman" w:cs="Times New Roman"/>
          <w:iCs/>
          <w:sz w:val="12"/>
          <w:szCs w:val="12"/>
        </w:rPr>
        <w:t>СНИЛС, контактный телефон,</w:t>
      </w:r>
      <w:r w:rsidRPr="00A02EDE">
        <w:rPr>
          <w:rFonts w:ascii="Times New Roman" w:eastAsia="Calibri" w:hAnsi="Times New Roman" w:cs="Times New Roman"/>
          <w:iCs/>
          <w:sz w:val="12"/>
          <w:szCs w:val="12"/>
        </w:rPr>
        <w:br/>
        <w:t>адрес электронной почты, адрес регистрации)</w:t>
      </w:r>
      <w:proofErr w:type="gramEnd"/>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b/>
          <w:bCs/>
          <w:sz w:val="12"/>
          <w:szCs w:val="12"/>
        </w:rPr>
      </w:pP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bCs/>
          <w:sz w:val="12"/>
          <w:szCs w:val="12"/>
        </w:rPr>
        <w:t>ЗАЯВЛЕНИЕ</w:t>
      </w:r>
      <w:bookmarkEnd w:id="10"/>
      <w:bookmarkEnd w:id="11"/>
      <w:bookmarkEnd w:id="12"/>
      <w:bookmarkEnd w:id="13"/>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bookmarkStart w:id="14" w:name="_Toc160389579"/>
      <w:bookmarkStart w:id="15" w:name="_Toc160390089"/>
      <w:bookmarkStart w:id="16" w:name="_Toc160965331"/>
      <w:r w:rsidRPr="00A02EDE">
        <w:rPr>
          <w:rFonts w:ascii="Times New Roman" w:eastAsia="Calibri" w:hAnsi="Times New Roman" w:cs="Times New Roman"/>
          <w:b/>
          <w:bCs/>
          <w:sz w:val="12"/>
          <w:szCs w:val="12"/>
        </w:rPr>
        <w:t>об исправлении допущенных опечаток и (или) ошибок в выданных в</w:t>
      </w:r>
      <w:r w:rsidRPr="00A02EDE">
        <w:rPr>
          <w:rFonts w:ascii="Times New Roman" w:eastAsia="Calibri" w:hAnsi="Times New Roman" w:cs="Times New Roman"/>
          <w:b/>
          <w:bCs/>
          <w:sz w:val="12"/>
          <w:szCs w:val="12"/>
        </w:rPr>
        <w:br/>
        <w:t>результате предоставления муниципальной услуги документах</w:t>
      </w:r>
      <w:bookmarkEnd w:id="14"/>
      <w:bookmarkEnd w:id="15"/>
      <w:bookmarkEnd w:id="16"/>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Прошу внести следующее (</w:t>
      </w:r>
      <w:proofErr w:type="spellStart"/>
      <w:r w:rsidRPr="00A02EDE">
        <w:rPr>
          <w:rFonts w:ascii="Times New Roman" w:eastAsia="Calibri" w:hAnsi="Times New Roman" w:cs="Times New Roman"/>
          <w:sz w:val="12"/>
          <w:szCs w:val="12"/>
        </w:rPr>
        <w:t>ие</w:t>
      </w:r>
      <w:proofErr w:type="spellEnd"/>
      <w:r w:rsidRPr="00A02EDE">
        <w:rPr>
          <w:rFonts w:ascii="Times New Roman" w:eastAsia="Calibri" w:hAnsi="Times New Roman" w:cs="Times New Roman"/>
          <w:sz w:val="12"/>
          <w:szCs w:val="12"/>
        </w:rPr>
        <w:t xml:space="preserve">) исправление (я) в ____________      </w:t>
      </w:r>
      <w:r w:rsidRPr="00A02EDE">
        <w:rPr>
          <w:rFonts w:ascii="Times New Roman" w:eastAsia="Calibri" w:hAnsi="Times New Roman" w:cs="Times New Roman"/>
          <w:i/>
          <w:sz w:val="12"/>
          <w:szCs w:val="12"/>
        </w:rPr>
        <w:t>(указывается документ и его реквизиты (при их наличии)</w:t>
      </w:r>
      <w:proofErr w:type="gramEnd"/>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3523"/>
        <w:gridCol w:w="3423"/>
      </w:tblGrid>
      <w:tr w:rsidR="00A02EDE" w:rsidRPr="00A02EDE" w:rsidTr="00EF3F19">
        <w:trPr>
          <w:trHeight w:val="20"/>
        </w:trPr>
        <w:tc>
          <w:tcPr>
            <w:tcW w:w="412" w:type="pct"/>
            <w:tcMar>
              <w:top w:w="0" w:type="dxa"/>
              <w:left w:w="28" w:type="dxa"/>
              <w:bottom w:w="0" w:type="dxa"/>
              <w:right w:w="28" w:type="dxa"/>
            </w:tcMar>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 </w:t>
            </w:r>
            <w:proofErr w:type="gramStart"/>
            <w:r w:rsidRPr="00A02EDE">
              <w:rPr>
                <w:rFonts w:ascii="Times New Roman" w:eastAsia="Calibri" w:hAnsi="Times New Roman" w:cs="Times New Roman"/>
                <w:sz w:val="12"/>
                <w:szCs w:val="12"/>
              </w:rPr>
              <w:t>п</w:t>
            </w:r>
            <w:proofErr w:type="gramEnd"/>
            <w:r w:rsidRPr="00A02EDE">
              <w:rPr>
                <w:rFonts w:ascii="Times New Roman" w:eastAsia="Calibri" w:hAnsi="Times New Roman" w:cs="Times New Roman"/>
                <w:sz w:val="12"/>
                <w:szCs w:val="12"/>
              </w:rPr>
              <w:t>/п</w:t>
            </w:r>
          </w:p>
        </w:tc>
        <w:tc>
          <w:tcPr>
            <w:tcW w:w="2327" w:type="pct"/>
            <w:tcMar>
              <w:top w:w="0" w:type="dxa"/>
              <w:left w:w="28" w:type="dxa"/>
              <w:bottom w:w="0" w:type="dxa"/>
              <w:right w:w="28" w:type="dxa"/>
            </w:tcMar>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sz w:val="12"/>
                <w:szCs w:val="12"/>
              </w:rPr>
              <w:t>Подлежит исправлению</w:t>
            </w:r>
          </w:p>
        </w:tc>
        <w:tc>
          <w:tcPr>
            <w:tcW w:w="2261" w:type="pct"/>
            <w:tcMar>
              <w:top w:w="0" w:type="dxa"/>
              <w:left w:w="28" w:type="dxa"/>
              <w:bottom w:w="0" w:type="dxa"/>
              <w:right w:w="28" w:type="dxa"/>
            </w:tcMar>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sz w:val="12"/>
                <w:szCs w:val="12"/>
              </w:rPr>
              <w:t>Считать верным</w:t>
            </w:r>
          </w:p>
        </w:tc>
      </w:tr>
      <w:tr w:rsidR="00A02EDE" w:rsidRPr="00A02EDE" w:rsidTr="00EF3F19">
        <w:trPr>
          <w:trHeight w:val="20"/>
        </w:trPr>
        <w:tc>
          <w:tcPr>
            <w:tcW w:w="412" w:type="pct"/>
            <w:tcMar>
              <w:top w:w="0" w:type="dxa"/>
              <w:left w:w="28" w:type="dxa"/>
              <w:bottom w:w="0" w:type="dxa"/>
              <w:right w:w="28" w:type="dxa"/>
            </w:tcMar>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p>
        </w:tc>
        <w:tc>
          <w:tcPr>
            <w:tcW w:w="2327" w:type="pct"/>
            <w:tcMar>
              <w:top w:w="0" w:type="dxa"/>
              <w:left w:w="28" w:type="dxa"/>
              <w:bottom w:w="0" w:type="dxa"/>
              <w:right w:w="28" w:type="dxa"/>
            </w:tcMar>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p>
        </w:tc>
        <w:tc>
          <w:tcPr>
            <w:tcW w:w="2261" w:type="pct"/>
            <w:tcMar>
              <w:top w:w="0" w:type="dxa"/>
              <w:left w:w="28" w:type="dxa"/>
              <w:bottom w:w="0" w:type="dxa"/>
              <w:right w:w="28" w:type="dxa"/>
            </w:tcMar>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p>
        </w:tc>
      </w:tr>
    </w:tbl>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Способ получения результата рассмотрения настоящего заявления _________.</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Я даю согласие на обработку и использование моих персональных данных в рамках предоставления муниципальной услуги.</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Приложение: </w:t>
      </w:r>
      <w:r w:rsidRPr="00A02EDE">
        <w:rPr>
          <w:rFonts w:ascii="Times New Roman" w:eastAsia="Calibri" w:hAnsi="Times New Roman" w:cs="Times New Roman"/>
          <w:i/>
          <w:sz w:val="12"/>
          <w:szCs w:val="12"/>
        </w:rPr>
        <w:t xml:space="preserve">(документ, подлежащий исправлению, документы, обосновывающие необходимость исправления) </w:t>
      </w:r>
      <w:r w:rsidRPr="00A02EDE">
        <w:rPr>
          <w:rFonts w:ascii="Times New Roman" w:eastAsia="Calibri" w:hAnsi="Times New Roman" w:cs="Times New Roman"/>
          <w:sz w:val="12"/>
          <w:szCs w:val="12"/>
        </w:rPr>
        <w:t>на ____ листах.</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_______________           ______________________________________________</w:t>
      </w:r>
      <w:r w:rsidR="00EF3F19">
        <w:rPr>
          <w:rFonts w:ascii="Times New Roman" w:eastAsia="Calibri" w:hAnsi="Times New Roman" w:cs="Times New Roman"/>
          <w:sz w:val="12"/>
          <w:szCs w:val="12"/>
        </w:rPr>
        <w:t>___________</w:t>
      </w:r>
      <w:r w:rsidRPr="00A02EDE">
        <w:rPr>
          <w:rFonts w:ascii="Times New Roman" w:eastAsia="Calibri" w:hAnsi="Times New Roman" w:cs="Times New Roman"/>
          <w:sz w:val="12"/>
          <w:szCs w:val="12"/>
        </w:rPr>
        <w:t>_</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i/>
          <w:sz w:val="12"/>
          <w:szCs w:val="12"/>
        </w:rPr>
      </w:pPr>
      <w:r w:rsidRPr="00A02EDE">
        <w:rPr>
          <w:rFonts w:ascii="Times New Roman" w:eastAsia="Calibri" w:hAnsi="Times New Roman" w:cs="Times New Roman"/>
          <w:i/>
          <w:sz w:val="12"/>
          <w:szCs w:val="12"/>
        </w:rPr>
        <w:t xml:space="preserve">       </w:t>
      </w:r>
      <w:proofErr w:type="gramStart"/>
      <w:r w:rsidRPr="00A02EDE">
        <w:rPr>
          <w:rFonts w:ascii="Times New Roman" w:eastAsia="Calibri" w:hAnsi="Times New Roman" w:cs="Times New Roman"/>
          <w:i/>
          <w:sz w:val="12"/>
          <w:szCs w:val="12"/>
        </w:rPr>
        <w:t xml:space="preserve">(подпись)              (фамилия, имя, (при наличии) отчество, указание на представителя </w:t>
      </w:r>
      <w:proofErr w:type="gramEnd"/>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i/>
          <w:sz w:val="12"/>
          <w:szCs w:val="12"/>
        </w:rPr>
      </w:pPr>
      <w:r w:rsidRPr="00A02EDE">
        <w:rPr>
          <w:rFonts w:ascii="Times New Roman" w:eastAsia="Calibri" w:hAnsi="Times New Roman" w:cs="Times New Roman"/>
          <w:i/>
          <w:sz w:val="12"/>
          <w:szCs w:val="12"/>
        </w:rPr>
        <w:t xml:space="preserve">                                                     по доверенности, номер и дата доверенности</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Приложение № 6</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к Административному регламенту</w:t>
      </w:r>
    </w:p>
    <w:p w:rsid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bCs/>
          <w:sz w:val="12"/>
          <w:szCs w:val="12"/>
        </w:rPr>
        <w:t>Форма решения о предоставлении муниципальной услуги</w:t>
      </w:r>
    </w:p>
    <w:p w:rsidR="00EF3F19" w:rsidRPr="00A02EDE" w:rsidRDefault="00EF3F19" w:rsidP="00EF3F19">
      <w:pPr>
        <w:tabs>
          <w:tab w:val="left" w:pos="284"/>
          <w:tab w:val="left" w:pos="3828"/>
        </w:tabs>
        <w:spacing w:after="0" w:line="240" w:lineRule="auto"/>
        <w:jc w:val="center"/>
        <w:rPr>
          <w:rFonts w:ascii="Times New Roman" w:eastAsia="Calibri" w:hAnsi="Times New Roman" w:cs="Times New Roman"/>
          <w:b/>
          <w:bCs/>
          <w:sz w:val="12"/>
          <w:szCs w:val="1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EF3F19" w:rsidTr="00D51BAE">
        <w:tc>
          <w:tcPr>
            <w:tcW w:w="3864" w:type="dxa"/>
          </w:tcPr>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Администрация</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муниципального района</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Сергиевский</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Самарской области</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446540, с. Сергиевск, ул. Ленина, 22</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тел. 2-18-05, факс 2-11-72</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www.sergievsk.ru    adm@sergievsk.ru</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p w:rsidR="00EF3F19" w:rsidRDefault="00EF3F19" w:rsidP="00D51BAE">
            <w:pPr>
              <w:tabs>
                <w:tab w:val="left" w:pos="284"/>
                <w:tab w:val="left" w:pos="3828"/>
              </w:tabs>
              <w:jc w:val="center"/>
              <w:rPr>
                <w:rFonts w:ascii="Times New Roman" w:eastAsia="Calibri" w:hAnsi="Times New Roman" w:cs="Times New Roman"/>
                <w:b/>
                <w:sz w:val="12"/>
                <w:szCs w:val="12"/>
              </w:rPr>
            </w:pPr>
          </w:p>
        </w:tc>
        <w:tc>
          <w:tcPr>
            <w:tcW w:w="3865" w:type="dxa"/>
          </w:tcPr>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ФИО заявителя</w:t>
            </w:r>
          </w:p>
        </w:tc>
      </w:tr>
    </w:tbl>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УВЕДОМЛЕНИЕ</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сообщает, что документ ___________________ исправлен, согласно приложению.</w:t>
      </w: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Приложение: на _____ листах.</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Должностное лицо структурного подразделения</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Исп. ФИО, тел</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Приложение № 7</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к Административному регламенту</w:t>
      </w: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bCs/>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EF3F19" w:rsidTr="00D51BAE">
        <w:tc>
          <w:tcPr>
            <w:tcW w:w="3864" w:type="dxa"/>
          </w:tcPr>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Администрация</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муниципального района</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Сергиевский</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Самарской области</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446540, с. Сергиевск, ул. Ленина, 22</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тел. 2-18-05, факс 2-11-72</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www.sergievsk.ru    adm@sergievsk.ru</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p w:rsidR="00EF3F19" w:rsidRDefault="00EF3F19" w:rsidP="00D51BAE">
            <w:pPr>
              <w:tabs>
                <w:tab w:val="left" w:pos="284"/>
                <w:tab w:val="left" w:pos="3828"/>
              </w:tabs>
              <w:jc w:val="center"/>
              <w:rPr>
                <w:rFonts w:ascii="Times New Roman" w:eastAsia="Calibri" w:hAnsi="Times New Roman" w:cs="Times New Roman"/>
                <w:b/>
                <w:sz w:val="12"/>
                <w:szCs w:val="12"/>
              </w:rPr>
            </w:pPr>
          </w:p>
        </w:tc>
        <w:tc>
          <w:tcPr>
            <w:tcW w:w="3865" w:type="dxa"/>
          </w:tcPr>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ФИО заявителя</w:t>
            </w:r>
          </w:p>
        </w:tc>
      </w:tr>
    </w:tbl>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УВЕДОМЛЕНИЕ</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Жилищное управление администрации муниципального района Сергиевский Самарской области сообщает, что Вам отказано в исправлении документа________________, согласно ___________ (прописать)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 утвержденного постановлением администрации муниципального района Сергиевский Самарской области    № ___ </w:t>
      </w:r>
      <w:proofErr w:type="gramStart"/>
      <w:r w:rsidRPr="00A02EDE">
        <w:rPr>
          <w:rFonts w:ascii="Times New Roman" w:eastAsia="Calibri" w:hAnsi="Times New Roman" w:cs="Times New Roman"/>
          <w:sz w:val="12"/>
          <w:szCs w:val="12"/>
        </w:rPr>
        <w:t>от</w:t>
      </w:r>
      <w:proofErr w:type="gramEnd"/>
      <w:r w:rsidRPr="00A02EDE">
        <w:rPr>
          <w:rFonts w:ascii="Times New Roman" w:eastAsia="Calibri" w:hAnsi="Times New Roman" w:cs="Times New Roman"/>
          <w:sz w:val="12"/>
          <w:szCs w:val="12"/>
        </w:rPr>
        <w:t xml:space="preserve"> _________.</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Должностное лицо структурного подразделения</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Исп. ФИО, тел.</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lastRenderedPageBreak/>
        <w:t>Приложение № 8</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к Административному регламенту</w:t>
      </w: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bCs/>
          <w:sz w:val="12"/>
          <w:szCs w:val="12"/>
        </w:rPr>
        <w:t>Форма заявления о выдаче дубликата результата предоставления муниципальной услуги</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В Жилищное управление администрации</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b/>
          <w:i/>
          <w:sz w:val="12"/>
          <w:szCs w:val="12"/>
          <w:u w:val="single"/>
        </w:rPr>
      </w:pPr>
      <w:r w:rsidRPr="00A02EDE">
        <w:rPr>
          <w:rFonts w:ascii="Times New Roman" w:eastAsia="Calibri" w:hAnsi="Times New Roman" w:cs="Times New Roman"/>
          <w:sz w:val="12"/>
          <w:szCs w:val="12"/>
        </w:rPr>
        <w:t>муниципального района Сергиевский</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Cs/>
          <w:sz w:val="12"/>
          <w:szCs w:val="12"/>
        </w:rPr>
      </w:pPr>
      <w:r w:rsidRPr="00A02EDE">
        <w:rPr>
          <w:rFonts w:ascii="Times New Roman" w:eastAsia="Calibri" w:hAnsi="Times New Roman" w:cs="Times New Roman"/>
          <w:sz w:val="12"/>
          <w:szCs w:val="12"/>
        </w:rPr>
        <w:t>(</w:t>
      </w:r>
      <w:r w:rsidRPr="00A02EDE">
        <w:rPr>
          <w:rFonts w:ascii="Times New Roman" w:eastAsia="Calibri" w:hAnsi="Times New Roman" w:cs="Times New Roman"/>
          <w:iCs/>
          <w:sz w:val="12"/>
          <w:szCs w:val="12"/>
        </w:rPr>
        <w:t>наименование уполномоченного органа</w:t>
      </w:r>
      <w:r w:rsidRPr="00A02EDE">
        <w:rPr>
          <w:rFonts w:ascii="Times New Roman" w:eastAsia="Calibri" w:hAnsi="Times New Roman" w:cs="Times New Roman"/>
          <w:sz w:val="12"/>
          <w:szCs w:val="12"/>
        </w:rPr>
        <w:t>)</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от кого: 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
          <w:iCs/>
          <w:sz w:val="12"/>
          <w:szCs w:val="12"/>
        </w:rPr>
      </w:pPr>
      <w:r w:rsidRPr="00A02EDE">
        <w:rPr>
          <w:rFonts w:ascii="Times New Roman" w:eastAsia="Calibri" w:hAnsi="Times New Roman" w:cs="Times New Roman"/>
          <w:i/>
          <w:iCs/>
          <w:sz w:val="12"/>
          <w:szCs w:val="12"/>
        </w:rPr>
        <w:t>____________________________________________</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Cs/>
          <w:sz w:val="12"/>
          <w:szCs w:val="12"/>
        </w:rPr>
      </w:pPr>
      <w:r w:rsidRPr="00A02EDE">
        <w:rPr>
          <w:rFonts w:ascii="Times New Roman" w:eastAsia="Calibri" w:hAnsi="Times New Roman" w:cs="Times New Roman"/>
          <w:iCs/>
          <w:sz w:val="12"/>
          <w:szCs w:val="12"/>
        </w:rPr>
        <w:t>(фамилия, имя, отчество), данные</w:t>
      </w:r>
      <w:r w:rsidRPr="00A02EDE">
        <w:rPr>
          <w:rFonts w:ascii="Times New Roman" w:eastAsia="Calibri" w:hAnsi="Times New Roman" w:cs="Times New Roman"/>
          <w:iCs/>
          <w:sz w:val="12"/>
          <w:szCs w:val="12"/>
        </w:rPr>
        <w:br/>
        <w:t>документа, удостоверяющего личность,</w:t>
      </w:r>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iCs/>
          <w:sz w:val="12"/>
          <w:szCs w:val="12"/>
        </w:rPr>
      </w:pPr>
      <w:proofErr w:type="gramStart"/>
      <w:r w:rsidRPr="00A02EDE">
        <w:rPr>
          <w:rFonts w:ascii="Times New Roman" w:eastAsia="Calibri" w:hAnsi="Times New Roman" w:cs="Times New Roman"/>
          <w:iCs/>
          <w:sz w:val="12"/>
          <w:szCs w:val="12"/>
        </w:rPr>
        <w:t>СНИЛС, контактный телефон,</w:t>
      </w:r>
      <w:r w:rsidRPr="00A02EDE">
        <w:rPr>
          <w:rFonts w:ascii="Times New Roman" w:eastAsia="Calibri" w:hAnsi="Times New Roman" w:cs="Times New Roman"/>
          <w:iCs/>
          <w:sz w:val="12"/>
          <w:szCs w:val="12"/>
        </w:rPr>
        <w:br/>
        <w:t>адрес электронной почты, адрес регистрации)</w:t>
      </w:r>
      <w:proofErr w:type="gramEnd"/>
    </w:p>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b/>
          <w:bCs/>
          <w:sz w:val="12"/>
          <w:szCs w:val="12"/>
        </w:rPr>
      </w:pPr>
      <w:bookmarkStart w:id="17" w:name="_Toc160965340"/>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bCs/>
          <w:sz w:val="12"/>
          <w:szCs w:val="12"/>
        </w:rPr>
        <w:t>ЗАЯВЛЕНИЕ</w:t>
      </w:r>
      <w:bookmarkStart w:id="18" w:name="_Toc160965341"/>
      <w:bookmarkEnd w:id="17"/>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bCs/>
          <w:sz w:val="12"/>
          <w:szCs w:val="12"/>
        </w:rPr>
        <w:t>о выдаче дубликата</w:t>
      </w:r>
      <w:r w:rsidR="00EF3F19">
        <w:rPr>
          <w:rFonts w:ascii="Times New Roman" w:eastAsia="Calibri" w:hAnsi="Times New Roman" w:cs="Times New Roman"/>
          <w:b/>
          <w:bCs/>
          <w:sz w:val="12"/>
          <w:szCs w:val="12"/>
        </w:rPr>
        <w:t xml:space="preserve"> </w:t>
      </w:r>
      <w:r w:rsidRPr="00A02EDE">
        <w:rPr>
          <w:rFonts w:ascii="Times New Roman" w:eastAsia="Calibri" w:hAnsi="Times New Roman" w:cs="Times New Roman"/>
          <w:b/>
          <w:bCs/>
          <w:sz w:val="12"/>
          <w:szCs w:val="12"/>
        </w:rPr>
        <w:t>результата предоставления муниципальной услуги</w:t>
      </w:r>
      <w:bookmarkEnd w:id="18"/>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b/>
          <w:bCs/>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Прошу выдать дубликат _______</w:t>
      </w:r>
      <w:r w:rsidR="00EF3F19">
        <w:rPr>
          <w:rFonts w:ascii="Times New Roman" w:eastAsia="Calibri" w:hAnsi="Times New Roman" w:cs="Times New Roman"/>
          <w:sz w:val="12"/>
          <w:szCs w:val="12"/>
        </w:rPr>
        <w:t>__________________________________________________________</w:t>
      </w:r>
      <w:r w:rsidRPr="00A02EDE">
        <w:rPr>
          <w:rFonts w:ascii="Times New Roman" w:eastAsia="Calibri" w:hAnsi="Times New Roman" w:cs="Times New Roman"/>
          <w:sz w:val="12"/>
          <w:szCs w:val="12"/>
        </w:rPr>
        <w:t>_____________________________________</w:t>
      </w: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(указывается документ и его реквизиты)</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в связи ______________________________</w:t>
      </w:r>
      <w:r w:rsidR="00EF3F19">
        <w:rPr>
          <w:rFonts w:ascii="Times New Roman" w:eastAsia="Calibri" w:hAnsi="Times New Roman" w:cs="Times New Roman"/>
          <w:sz w:val="12"/>
          <w:szCs w:val="12"/>
        </w:rPr>
        <w:t>___________________________________________________________</w:t>
      </w:r>
      <w:r w:rsidRPr="00A02EDE">
        <w:rPr>
          <w:rFonts w:ascii="Times New Roman" w:eastAsia="Calibri" w:hAnsi="Times New Roman" w:cs="Times New Roman"/>
          <w:sz w:val="12"/>
          <w:szCs w:val="12"/>
        </w:rPr>
        <w:t>_____________________________.</w:t>
      </w: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(указывается причина выдачи дубликата)</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Способ получения результата рассмотрения настоящего заявления _________.</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Я даю согласие на обработку и использование моих персональных данных в рамках предоставления муниципальной услуги.</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Приложение (</w:t>
      </w:r>
      <w:r w:rsidRPr="00A02EDE">
        <w:rPr>
          <w:rFonts w:ascii="Times New Roman" w:eastAsia="Calibri" w:hAnsi="Times New Roman" w:cs="Times New Roman"/>
          <w:i/>
          <w:sz w:val="12"/>
          <w:szCs w:val="12"/>
        </w:rPr>
        <w:t>при наличии</w:t>
      </w:r>
      <w:r w:rsidRPr="00A02EDE">
        <w:rPr>
          <w:rFonts w:ascii="Times New Roman" w:eastAsia="Calibri" w:hAnsi="Times New Roman" w:cs="Times New Roman"/>
          <w:sz w:val="12"/>
          <w:szCs w:val="12"/>
        </w:rPr>
        <w:t>): _________________________________________.</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_______________           ________</w:t>
      </w:r>
      <w:r w:rsidR="00EF3F19">
        <w:rPr>
          <w:rFonts w:ascii="Times New Roman" w:eastAsia="Calibri" w:hAnsi="Times New Roman" w:cs="Times New Roman"/>
          <w:sz w:val="12"/>
          <w:szCs w:val="12"/>
        </w:rPr>
        <w:t>___________</w:t>
      </w:r>
      <w:r w:rsidRPr="00A02EDE">
        <w:rPr>
          <w:rFonts w:ascii="Times New Roman" w:eastAsia="Calibri" w:hAnsi="Times New Roman" w:cs="Times New Roman"/>
          <w:sz w:val="12"/>
          <w:szCs w:val="12"/>
        </w:rPr>
        <w:t>_______________________________________</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i/>
          <w:sz w:val="12"/>
          <w:szCs w:val="12"/>
        </w:rPr>
      </w:pPr>
      <w:r w:rsidRPr="00A02EDE">
        <w:rPr>
          <w:rFonts w:ascii="Times New Roman" w:eastAsia="Calibri" w:hAnsi="Times New Roman" w:cs="Times New Roman"/>
          <w:i/>
          <w:sz w:val="12"/>
          <w:szCs w:val="12"/>
        </w:rPr>
        <w:t xml:space="preserve">      </w:t>
      </w:r>
      <w:proofErr w:type="gramStart"/>
      <w:r w:rsidRPr="00A02EDE">
        <w:rPr>
          <w:rFonts w:ascii="Times New Roman" w:eastAsia="Calibri" w:hAnsi="Times New Roman" w:cs="Times New Roman"/>
          <w:i/>
          <w:sz w:val="12"/>
          <w:szCs w:val="12"/>
        </w:rPr>
        <w:t xml:space="preserve">(подпись)               (фамилия, имя, (при наличии) отчество, указание на представителя </w:t>
      </w:r>
      <w:proofErr w:type="gramEnd"/>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i/>
          <w:sz w:val="12"/>
          <w:szCs w:val="12"/>
        </w:rPr>
      </w:pPr>
      <w:r w:rsidRPr="00A02EDE">
        <w:rPr>
          <w:rFonts w:ascii="Times New Roman" w:eastAsia="Calibri" w:hAnsi="Times New Roman" w:cs="Times New Roman"/>
          <w:i/>
          <w:sz w:val="12"/>
          <w:szCs w:val="12"/>
        </w:rPr>
        <w:t xml:space="preserve">                     </w:t>
      </w:r>
      <w:r w:rsidR="00EF3F19">
        <w:rPr>
          <w:rFonts w:ascii="Times New Roman" w:eastAsia="Calibri" w:hAnsi="Times New Roman" w:cs="Times New Roman"/>
          <w:i/>
          <w:sz w:val="12"/>
          <w:szCs w:val="12"/>
        </w:rPr>
        <w:t xml:space="preserve"> </w:t>
      </w:r>
      <w:r w:rsidRPr="00A02EDE">
        <w:rPr>
          <w:rFonts w:ascii="Times New Roman" w:eastAsia="Calibri" w:hAnsi="Times New Roman" w:cs="Times New Roman"/>
          <w:i/>
          <w:sz w:val="12"/>
          <w:szCs w:val="12"/>
        </w:rPr>
        <w:t xml:space="preserve">                             доверенности, номер и дата доверенности)</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Приложение № 9</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к Административному регламенту</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bCs/>
          <w:sz w:val="12"/>
          <w:szCs w:val="12"/>
        </w:rPr>
        <w:t>Форма решения о предоставлении муниципальной услуги</w:t>
      </w:r>
    </w:p>
    <w:p w:rsidR="00EF3F19" w:rsidRDefault="00EF3F19" w:rsidP="00EF3F19">
      <w:pPr>
        <w:tabs>
          <w:tab w:val="left" w:pos="284"/>
          <w:tab w:val="left" w:pos="3828"/>
        </w:tabs>
        <w:spacing w:after="0" w:line="240" w:lineRule="auto"/>
        <w:jc w:val="center"/>
        <w:rPr>
          <w:rFonts w:ascii="Times New Roman" w:eastAsia="Calibri" w:hAnsi="Times New Roman" w:cs="Times New Roman"/>
          <w:b/>
          <w:bCs/>
          <w:sz w:val="12"/>
          <w:szCs w:val="1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EF3F19" w:rsidTr="00D51BAE">
        <w:tc>
          <w:tcPr>
            <w:tcW w:w="3864" w:type="dxa"/>
          </w:tcPr>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Администрация</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муниципального района</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Сергиевский</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Самарской области</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446540, с. Сергиевск, ул. Ленина, 22</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тел. 2-18-05, факс 2-11-72</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www.sergievsk.ru    adm@sergievsk.ru</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p w:rsidR="00EF3F19" w:rsidRDefault="00EF3F19" w:rsidP="00D51BAE">
            <w:pPr>
              <w:tabs>
                <w:tab w:val="left" w:pos="284"/>
                <w:tab w:val="left" w:pos="3828"/>
              </w:tabs>
              <w:jc w:val="center"/>
              <w:rPr>
                <w:rFonts w:ascii="Times New Roman" w:eastAsia="Calibri" w:hAnsi="Times New Roman" w:cs="Times New Roman"/>
                <w:b/>
                <w:sz w:val="12"/>
                <w:szCs w:val="12"/>
              </w:rPr>
            </w:pPr>
          </w:p>
        </w:tc>
        <w:tc>
          <w:tcPr>
            <w:tcW w:w="3865" w:type="dxa"/>
          </w:tcPr>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ФИО заявителя</w:t>
            </w:r>
          </w:p>
        </w:tc>
      </w:tr>
    </w:tbl>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УВЕДОМЛЕНИЕ</w:t>
      </w: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сообщает, что подготовлен дубликат документа ____________________, согласно приложению.</w:t>
      </w: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Приложение: на _____ листах.</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Должностное лицо структурного подразделения</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Исп. ФИО, тел.</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Приложение № 10</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к Административному регламенту</w:t>
      </w:r>
    </w:p>
    <w:p w:rsid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r w:rsidRPr="00A02EDE">
        <w:rPr>
          <w:rFonts w:ascii="Times New Roman" w:eastAsia="Calibri" w:hAnsi="Times New Roman" w:cs="Times New Roman"/>
          <w:b/>
          <w:bCs/>
          <w:sz w:val="12"/>
          <w:szCs w:val="12"/>
        </w:rPr>
        <w:t>Форма решения об отказе в предоставлении муниципальной услуги</w:t>
      </w:r>
    </w:p>
    <w:p w:rsidR="00EF3F19" w:rsidRPr="00A02EDE" w:rsidRDefault="00EF3F19" w:rsidP="00EF3F19">
      <w:pPr>
        <w:tabs>
          <w:tab w:val="left" w:pos="284"/>
          <w:tab w:val="left" w:pos="3828"/>
        </w:tabs>
        <w:spacing w:after="0" w:line="240" w:lineRule="auto"/>
        <w:jc w:val="center"/>
        <w:rPr>
          <w:rFonts w:ascii="Times New Roman" w:eastAsia="Calibri" w:hAnsi="Times New Roman" w:cs="Times New Roman"/>
          <w:b/>
          <w:bCs/>
          <w:sz w:val="12"/>
          <w:szCs w:val="1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EF3F19" w:rsidTr="00D51BAE">
        <w:tc>
          <w:tcPr>
            <w:tcW w:w="3864" w:type="dxa"/>
          </w:tcPr>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Администрация</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муниципального района</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Сергиевский</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Самарской области</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446540, с. Сергиевск, ул. Ленина, 22</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тел. 2-18-05, факс 2-11-72</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www.sergievsk.ru    adm@sergievsk.ru</w:t>
            </w: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p w:rsidR="00EF3F19" w:rsidRDefault="00EF3F19" w:rsidP="00D51BAE">
            <w:pPr>
              <w:tabs>
                <w:tab w:val="left" w:pos="284"/>
                <w:tab w:val="left" w:pos="3828"/>
              </w:tabs>
              <w:jc w:val="center"/>
              <w:rPr>
                <w:rFonts w:ascii="Times New Roman" w:eastAsia="Calibri" w:hAnsi="Times New Roman" w:cs="Times New Roman"/>
                <w:b/>
                <w:sz w:val="12"/>
                <w:szCs w:val="12"/>
              </w:rPr>
            </w:pPr>
          </w:p>
        </w:tc>
        <w:tc>
          <w:tcPr>
            <w:tcW w:w="3865" w:type="dxa"/>
          </w:tcPr>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Default="00EF3F19" w:rsidP="00D51BAE">
            <w:pPr>
              <w:tabs>
                <w:tab w:val="left" w:pos="284"/>
                <w:tab w:val="left" w:pos="3828"/>
              </w:tabs>
              <w:jc w:val="center"/>
              <w:rPr>
                <w:rFonts w:ascii="Times New Roman" w:eastAsia="Calibri" w:hAnsi="Times New Roman" w:cs="Times New Roman"/>
                <w:sz w:val="12"/>
                <w:szCs w:val="12"/>
              </w:rPr>
            </w:pPr>
          </w:p>
          <w:p w:rsidR="00EF3F19" w:rsidRPr="00A02EDE" w:rsidRDefault="00EF3F19" w:rsidP="00D51BAE">
            <w:pPr>
              <w:tabs>
                <w:tab w:val="left" w:pos="284"/>
                <w:tab w:val="left" w:pos="3828"/>
              </w:tabs>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ФИО заявителя</w:t>
            </w:r>
          </w:p>
        </w:tc>
      </w:tr>
    </w:tbl>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sz w:val="12"/>
          <w:szCs w:val="12"/>
        </w:rPr>
      </w:pPr>
      <w:r w:rsidRPr="00A02EDE">
        <w:rPr>
          <w:rFonts w:ascii="Times New Roman" w:eastAsia="Calibri" w:hAnsi="Times New Roman" w:cs="Times New Roman"/>
          <w:b/>
          <w:sz w:val="12"/>
          <w:szCs w:val="12"/>
        </w:rPr>
        <w:t>УВЕДОМЛЕНИЕ</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lastRenderedPageBreak/>
        <w:t xml:space="preserve">Жилищное управление администрации муниципального района Сергиевский Самарской области сообщает, что Вам отказано в выдаче дубликата документа________________, согласно __________ (прописать)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 утвержденного постановлением администрации муниципального района Сергиевский Самарской области    № ____ </w:t>
      </w:r>
      <w:proofErr w:type="gramStart"/>
      <w:r w:rsidRPr="00A02EDE">
        <w:rPr>
          <w:rFonts w:ascii="Times New Roman" w:eastAsia="Calibri" w:hAnsi="Times New Roman" w:cs="Times New Roman"/>
          <w:sz w:val="12"/>
          <w:szCs w:val="12"/>
        </w:rPr>
        <w:t>от</w:t>
      </w:r>
      <w:proofErr w:type="gramEnd"/>
      <w:r w:rsidRPr="00A02EDE">
        <w:rPr>
          <w:rFonts w:ascii="Times New Roman" w:eastAsia="Calibri" w:hAnsi="Times New Roman" w:cs="Times New Roman"/>
          <w:sz w:val="12"/>
          <w:szCs w:val="12"/>
        </w:rPr>
        <w:t xml:space="preserve"> _________.</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Должностное лицо структурного подразделения</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Исп. ФИО, тел.</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Приложение № 11</w:t>
      </w:r>
    </w:p>
    <w:p w:rsidR="00A02EDE" w:rsidRPr="00EF3F19" w:rsidRDefault="00A02EDE" w:rsidP="00EF3F19">
      <w:pPr>
        <w:tabs>
          <w:tab w:val="left" w:pos="284"/>
          <w:tab w:val="left" w:pos="3828"/>
        </w:tabs>
        <w:spacing w:after="0" w:line="240" w:lineRule="auto"/>
        <w:jc w:val="right"/>
        <w:rPr>
          <w:rFonts w:ascii="Times New Roman" w:eastAsia="Calibri" w:hAnsi="Times New Roman" w:cs="Times New Roman"/>
          <w:bCs/>
          <w:i/>
          <w:sz w:val="12"/>
          <w:szCs w:val="12"/>
        </w:rPr>
      </w:pPr>
      <w:r w:rsidRPr="00EF3F19">
        <w:rPr>
          <w:rFonts w:ascii="Times New Roman" w:eastAsia="Calibri" w:hAnsi="Times New Roman" w:cs="Times New Roman"/>
          <w:bCs/>
          <w:i/>
          <w:sz w:val="12"/>
          <w:szCs w:val="12"/>
        </w:rPr>
        <w:t>к Административному регламенту</w:t>
      </w: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b/>
          <w:bCs/>
          <w:sz w:val="12"/>
          <w:szCs w:val="12"/>
        </w:rPr>
      </w:pPr>
      <w:bookmarkStart w:id="19" w:name="_Toc160965322"/>
      <w:r w:rsidRPr="00A02EDE">
        <w:rPr>
          <w:rFonts w:ascii="Times New Roman" w:eastAsia="Calibri" w:hAnsi="Times New Roman" w:cs="Times New Roman"/>
          <w:b/>
          <w:bCs/>
          <w:sz w:val="12"/>
          <w:szCs w:val="12"/>
        </w:rPr>
        <w:t>Форма решения об отказе в приеме документов</w:t>
      </w:r>
      <w:bookmarkEnd w:id="19"/>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b/>
          <w:sz w:val="12"/>
          <w:szCs w:val="12"/>
        </w:rPr>
      </w:pPr>
      <w:bookmarkStart w:id="20" w:name="_Toc124243599"/>
      <w:bookmarkStart w:id="21" w:name="_Toc124243886"/>
    </w:p>
    <w:bookmarkEnd w:id="20"/>
    <w:bookmarkEnd w:id="21"/>
    <w:p w:rsidR="00A02EDE" w:rsidRPr="00A02EDE" w:rsidRDefault="00A02EDE" w:rsidP="00EF3F19">
      <w:pPr>
        <w:tabs>
          <w:tab w:val="left" w:pos="284"/>
          <w:tab w:val="left" w:pos="3828"/>
        </w:tabs>
        <w:spacing w:after="0" w:line="240" w:lineRule="auto"/>
        <w:jc w:val="right"/>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Кому: </w:t>
      </w:r>
      <w:r w:rsidR="00EF3F19">
        <w:rPr>
          <w:rFonts w:ascii="Times New Roman" w:eastAsia="Calibri" w:hAnsi="Times New Roman" w:cs="Times New Roman"/>
          <w:sz w:val="12"/>
          <w:szCs w:val="12"/>
        </w:rPr>
        <w:t>__________________________</w:t>
      </w: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РЕШЕНИЕ</w:t>
      </w:r>
    </w:p>
    <w:p w:rsidR="00A02EDE" w:rsidRPr="00A02EDE" w:rsidRDefault="00A02EDE" w:rsidP="00EF3F19">
      <w:pPr>
        <w:tabs>
          <w:tab w:val="left" w:pos="284"/>
          <w:tab w:val="left" w:pos="3828"/>
        </w:tabs>
        <w:spacing w:after="0" w:line="240" w:lineRule="auto"/>
        <w:jc w:val="center"/>
        <w:rPr>
          <w:rFonts w:ascii="Times New Roman" w:eastAsia="Calibri" w:hAnsi="Times New Roman" w:cs="Times New Roman"/>
          <w:sz w:val="12"/>
          <w:szCs w:val="12"/>
        </w:rPr>
      </w:pPr>
      <w:r w:rsidRPr="00A02EDE">
        <w:rPr>
          <w:rFonts w:ascii="Times New Roman" w:eastAsia="Calibri" w:hAnsi="Times New Roman" w:cs="Times New Roman"/>
          <w:sz w:val="12"/>
          <w:szCs w:val="12"/>
        </w:rPr>
        <w:t>об отказе в приеме документов, необходимых для предоставления услуги</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Дата ___________</w:t>
      </w:r>
    </w:p>
    <w:p w:rsid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___________</w:t>
      </w:r>
    </w:p>
    <w:p w:rsidR="00EF3F19" w:rsidRPr="00A02EDE" w:rsidRDefault="00EF3F19"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2EDE">
        <w:rPr>
          <w:rFonts w:ascii="Times New Roman" w:eastAsia="Calibri" w:hAnsi="Times New Roman" w:cs="Times New Roman"/>
          <w:sz w:val="12"/>
          <w:szCs w:val="12"/>
        </w:rPr>
        <w:t xml:space="preserve">По результатам рассмотрения заявления о предоставлении муниципальной услуги от _________ № ____ и приложенных к нему документов, на основании </w:t>
      </w:r>
      <w:proofErr w:type="spellStart"/>
      <w:r w:rsidRPr="00A02EDE">
        <w:rPr>
          <w:rFonts w:ascii="Times New Roman" w:eastAsia="Calibri" w:hAnsi="Times New Roman" w:cs="Times New Roman"/>
          <w:sz w:val="12"/>
          <w:szCs w:val="12"/>
        </w:rPr>
        <w:t>пп</w:t>
      </w:r>
      <w:proofErr w:type="spellEnd"/>
      <w:r w:rsidRPr="00A02EDE">
        <w:rPr>
          <w:rFonts w:ascii="Times New Roman" w:eastAsia="Calibri" w:hAnsi="Times New Roman" w:cs="Times New Roman"/>
          <w:sz w:val="12"/>
          <w:szCs w:val="12"/>
        </w:rPr>
        <w:t>._____ пункта _______  Административного регламента предоставления муниципальной услуги «Расторжение договора найма жилого помещения муниципального специализированного жилищного фонда</w:t>
      </w:r>
      <w:r w:rsidRPr="00A02EDE">
        <w:rPr>
          <w:rFonts w:ascii="Times New Roman" w:eastAsia="Calibri" w:hAnsi="Times New Roman" w:cs="Times New Roman"/>
          <w:bCs/>
          <w:sz w:val="12"/>
          <w:szCs w:val="12"/>
        </w:rPr>
        <w:t xml:space="preserve">», утвержденного </w:t>
      </w:r>
      <w:r w:rsidRPr="00A02EDE">
        <w:rPr>
          <w:rFonts w:ascii="Times New Roman" w:eastAsia="Calibri" w:hAnsi="Times New Roman" w:cs="Times New Roman"/>
          <w:sz w:val="12"/>
          <w:szCs w:val="12"/>
        </w:rPr>
        <w:t>постановлением администрации муниципального района Сергиевский Самарской области № ____ от ___________, Жилищным управлением принято решение об отказе в приеме документов, необходимых для предоставления услуги по следующим основаниям:</w:t>
      </w:r>
      <w:proofErr w:type="gramEnd"/>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tbl>
      <w:tblPr>
        <w:tblOverlap w:val="never"/>
        <w:tblW w:w="5000" w:type="pct"/>
        <w:jc w:val="center"/>
        <w:tblCellMar>
          <w:left w:w="10" w:type="dxa"/>
          <w:right w:w="10" w:type="dxa"/>
        </w:tblCellMar>
        <w:tblLook w:val="04A0" w:firstRow="1" w:lastRow="0" w:firstColumn="1" w:lastColumn="0" w:noHBand="0" w:noVBand="1"/>
      </w:tblPr>
      <w:tblGrid>
        <w:gridCol w:w="1859"/>
        <w:gridCol w:w="2959"/>
        <w:gridCol w:w="2715"/>
      </w:tblGrid>
      <w:tr w:rsidR="00A02EDE" w:rsidRPr="00A02EDE" w:rsidTr="00EF3F19">
        <w:trPr>
          <w:trHeight w:val="20"/>
          <w:jc w:val="center"/>
        </w:trPr>
        <w:tc>
          <w:tcPr>
            <w:tcW w:w="1234" w:type="pct"/>
            <w:tcBorders>
              <w:top w:val="single" w:sz="4" w:space="0" w:color="auto"/>
              <w:left w:val="single" w:sz="4" w:space="0" w:color="auto"/>
              <w:bottom w:val="single" w:sz="4" w:space="0" w:color="auto"/>
            </w:tcBorders>
            <w:shd w:val="clear" w:color="auto" w:fill="auto"/>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sz w:val="12"/>
                <w:szCs w:val="12"/>
              </w:rPr>
              <w:t>№ подпункта и пункта административного регламента</w:t>
            </w:r>
          </w:p>
        </w:tc>
        <w:tc>
          <w:tcPr>
            <w:tcW w:w="1964" w:type="pct"/>
            <w:tcBorders>
              <w:top w:val="single" w:sz="4" w:space="0" w:color="auto"/>
              <w:left w:val="single" w:sz="4" w:space="0" w:color="auto"/>
              <w:bottom w:val="single" w:sz="4" w:space="0" w:color="auto"/>
            </w:tcBorders>
            <w:shd w:val="clear" w:color="auto" w:fill="auto"/>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Наименование основания для отказа </w:t>
            </w:r>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r w:rsidRPr="00A02EDE">
              <w:rPr>
                <w:rFonts w:ascii="Times New Roman" w:eastAsia="Calibri" w:hAnsi="Times New Roman" w:cs="Times New Roman"/>
                <w:sz w:val="12"/>
                <w:szCs w:val="12"/>
              </w:rPr>
              <w:t>Разъяснение причин отказа в предоставлении услуги</w:t>
            </w:r>
          </w:p>
        </w:tc>
      </w:tr>
      <w:tr w:rsidR="00A02EDE" w:rsidRPr="00A02EDE" w:rsidTr="00EF3F19">
        <w:trPr>
          <w:trHeight w:val="20"/>
          <w:jc w:val="center"/>
        </w:trPr>
        <w:tc>
          <w:tcPr>
            <w:tcW w:w="1234" w:type="pct"/>
            <w:tcBorders>
              <w:top w:val="single" w:sz="4" w:space="0" w:color="auto"/>
              <w:left w:val="single" w:sz="4" w:space="0" w:color="auto"/>
              <w:bottom w:val="single" w:sz="4" w:space="0" w:color="auto"/>
            </w:tcBorders>
            <w:shd w:val="clear" w:color="auto" w:fill="auto"/>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p>
        </w:tc>
        <w:tc>
          <w:tcPr>
            <w:tcW w:w="1964" w:type="pct"/>
            <w:tcBorders>
              <w:top w:val="single" w:sz="4" w:space="0" w:color="auto"/>
              <w:left w:val="single" w:sz="4" w:space="0" w:color="auto"/>
              <w:bottom w:val="single" w:sz="4" w:space="0" w:color="auto"/>
            </w:tcBorders>
            <w:shd w:val="clear" w:color="auto" w:fill="auto"/>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A02EDE" w:rsidRPr="00A02EDE" w:rsidRDefault="00A02EDE" w:rsidP="00EF3F19">
            <w:pPr>
              <w:tabs>
                <w:tab w:val="left" w:pos="284"/>
                <w:tab w:val="left" w:pos="3828"/>
              </w:tabs>
              <w:spacing w:after="0" w:line="240" w:lineRule="auto"/>
              <w:rPr>
                <w:rFonts w:ascii="Times New Roman" w:eastAsia="Calibri" w:hAnsi="Times New Roman" w:cs="Times New Roman"/>
                <w:sz w:val="12"/>
                <w:szCs w:val="12"/>
              </w:rPr>
            </w:pPr>
          </w:p>
        </w:tc>
      </w:tr>
    </w:tbl>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Заявитель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02EDE" w:rsidRPr="00A02EDE" w:rsidRDefault="00A02EDE" w:rsidP="00EF3F19">
      <w:pPr>
        <w:tabs>
          <w:tab w:val="left" w:pos="284"/>
          <w:tab w:val="left" w:pos="3828"/>
        </w:tabs>
        <w:spacing w:after="0" w:line="240" w:lineRule="auto"/>
        <w:ind w:firstLine="284"/>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Должностное лицо структурного подразделения</w:t>
      </w: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p>
    <w:p w:rsidR="00A02EDE" w:rsidRPr="00A02EDE" w:rsidRDefault="00A02EDE" w:rsidP="00A02EDE">
      <w:pPr>
        <w:tabs>
          <w:tab w:val="left" w:pos="284"/>
          <w:tab w:val="left" w:pos="3828"/>
        </w:tabs>
        <w:spacing w:after="0" w:line="240" w:lineRule="auto"/>
        <w:jc w:val="both"/>
        <w:rPr>
          <w:rFonts w:ascii="Times New Roman" w:eastAsia="Calibri" w:hAnsi="Times New Roman" w:cs="Times New Roman"/>
          <w:sz w:val="12"/>
          <w:szCs w:val="12"/>
        </w:rPr>
      </w:pPr>
      <w:r w:rsidRPr="00A02EDE">
        <w:rPr>
          <w:rFonts w:ascii="Times New Roman" w:eastAsia="Calibri" w:hAnsi="Times New Roman" w:cs="Times New Roman"/>
          <w:sz w:val="12"/>
          <w:szCs w:val="12"/>
        </w:rPr>
        <w:t>Исп. ФИО, тел.</w:t>
      </w: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АДМИНИСТРАЦИЯ</w:t>
      </w: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СЕЛЬСКОГО ПОСЕЛЕНИЯ СВЕТЛОДОЛЬСК</w:t>
      </w: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МУНИЦИПАЛЬНОГО РАЙОНА СЕРГИЕВСКИЙ</w:t>
      </w: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САМАРСКОЙ ОБЛАСТИ</w:t>
      </w: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ПОСТАНОВЛЕНИЕ</w:t>
      </w: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от «27»  июня 2025 г. № 34</w:t>
      </w: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p>
    <w:p w:rsid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О ПОДГОТОВКЕ ВНЕСЕНИЯ ИЗМЕНЕНИЙ В ПРОЕКТ ПЛАНИРОВКИ ТЕРРИТОРИИ И ПРОЕКТ</w:t>
      </w:r>
    </w:p>
    <w:p w:rsid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 xml:space="preserve"> МЕЖЕВАНИЯ ТЕРРИТОРИИ ОБЪЕКТА «МАЛОЭТАЖНАЯ ЗАСТРОЙКА ПОС. СВЕТЛОДОЛЬК </w:t>
      </w:r>
    </w:p>
    <w:p w:rsid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МУНИЦИПАЛЬНОГО РАЙОНА СЕРГИЕВСКИЙ САМАРСКОЙ ОБЛАСТИ - 1 ОЧЕРЕДЬ» В ГРАНИЦАХ</w:t>
      </w: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sz w:val="12"/>
          <w:szCs w:val="12"/>
        </w:rPr>
      </w:pPr>
      <w:r w:rsidRPr="00F248D4">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САМАРКОЙ ОБЛАСТИ</w:t>
      </w:r>
    </w:p>
    <w:p w:rsidR="00F248D4" w:rsidRPr="00F248D4" w:rsidRDefault="00F248D4" w:rsidP="00F248D4">
      <w:pPr>
        <w:tabs>
          <w:tab w:val="left" w:pos="284"/>
          <w:tab w:val="left" w:pos="3828"/>
        </w:tabs>
        <w:spacing w:after="0" w:line="240" w:lineRule="auto"/>
        <w:jc w:val="both"/>
        <w:rPr>
          <w:rFonts w:ascii="Times New Roman" w:eastAsia="Calibri" w:hAnsi="Times New Roman" w:cs="Times New Roman"/>
          <w:sz w:val="12"/>
          <w:szCs w:val="12"/>
        </w:rPr>
      </w:pPr>
      <w:r w:rsidRPr="00F248D4">
        <w:rPr>
          <w:rFonts w:ascii="Times New Roman" w:eastAsia="Calibri" w:hAnsi="Times New Roman" w:cs="Times New Roman"/>
          <w:sz w:val="12"/>
          <w:szCs w:val="12"/>
        </w:rPr>
        <w:tab/>
      </w:r>
    </w:p>
    <w:p w:rsidR="00F248D4" w:rsidRPr="00F248D4" w:rsidRDefault="00F248D4" w:rsidP="00F248D4">
      <w:pPr>
        <w:tabs>
          <w:tab w:val="left" w:pos="284"/>
          <w:tab w:val="left" w:pos="3828"/>
        </w:tabs>
        <w:spacing w:after="0" w:line="240" w:lineRule="auto"/>
        <w:ind w:firstLine="284"/>
        <w:jc w:val="both"/>
        <w:rPr>
          <w:rFonts w:ascii="Times New Roman" w:eastAsia="Calibri" w:hAnsi="Times New Roman" w:cs="Times New Roman"/>
          <w:sz w:val="12"/>
          <w:szCs w:val="12"/>
        </w:rPr>
      </w:pPr>
      <w:r w:rsidRPr="00F248D4">
        <w:rPr>
          <w:rFonts w:ascii="Times New Roman" w:eastAsia="Calibri" w:hAnsi="Times New Roman" w:cs="Times New Roman"/>
          <w:sz w:val="12"/>
          <w:szCs w:val="12"/>
        </w:rPr>
        <w:t>В соответствии с частью 4 статьи 45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 постановляет:</w:t>
      </w:r>
    </w:p>
    <w:p w:rsidR="00F248D4" w:rsidRPr="00F248D4" w:rsidRDefault="00F248D4" w:rsidP="00F248D4">
      <w:pPr>
        <w:tabs>
          <w:tab w:val="left" w:pos="284"/>
          <w:tab w:val="left" w:pos="3828"/>
        </w:tabs>
        <w:spacing w:after="0" w:line="240" w:lineRule="auto"/>
        <w:ind w:firstLine="284"/>
        <w:jc w:val="both"/>
        <w:rPr>
          <w:rFonts w:ascii="Times New Roman" w:eastAsia="Calibri" w:hAnsi="Times New Roman" w:cs="Times New Roman"/>
          <w:sz w:val="12"/>
          <w:szCs w:val="12"/>
        </w:rPr>
      </w:pPr>
      <w:r w:rsidRPr="00F248D4">
        <w:rPr>
          <w:rFonts w:ascii="Times New Roman" w:eastAsia="Calibri" w:hAnsi="Times New Roman" w:cs="Times New Roman"/>
          <w:sz w:val="12"/>
          <w:szCs w:val="12"/>
        </w:rPr>
        <w:t xml:space="preserve">1. </w:t>
      </w:r>
      <w:proofErr w:type="gramStart"/>
      <w:r w:rsidRPr="00F248D4">
        <w:rPr>
          <w:rFonts w:ascii="Times New Roman" w:eastAsia="Calibri" w:hAnsi="Times New Roman" w:cs="Times New Roman"/>
          <w:sz w:val="12"/>
          <w:szCs w:val="12"/>
        </w:rPr>
        <w:t>Подготовить документацию по внесению изменений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изменив её наименование на «Строительство инженерных сетей и улично-дорожной сети малоэтажной застройки п. Светлодольск муниципального района Сергиевский Самарской области 1, 2 и 3 очередь».</w:t>
      </w:r>
      <w:proofErr w:type="gramEnd"/>
      <w:r w:rsidRPr="00F248D4">
        <w:rPr>
          <w:rFonts w:ascii="Times New Roman" w:eastAsia="Calibri" w:hAnsi="Times New Roman" w:cs="Times New Roman"/>
          <w:sz w:val="12"/>
          <w:szCs w:val="12"/>
        </w:rPr>
        <w:cr/>
        <w:t>2. Утвердить прилагаемое задание на подготовку документации по внесению изменений в проект планировки территории и проект межевания территории, указанные в пункте 1 настоящего Постановления (Приложение № 1).</w:t>
      </w:r>
    </w:p>
    <w:p w:rsidR="00F248D4" w:rsidRPr="00F248D4" w:rsidRDefault="00F248D4" w:rsidP="00F248D4">
      <w:pPr>
        <w:tabs>
          <w:tab w:val="left" w:pos="284"/>
          <w:tab w:val="left" w:pos="3828"/>
        </w:tabs>
        <w:spacing w:after="0" w:line="240" w:lineRule="auto"/>
        <w:ind w:firstLine="284"/>
        <w:jc w:val="both"/>
        <w:rPr>
          <w:rFonts w:ascii="Times New Roman" w:eastAsia="Calibri" w:hAnsi="Times New Roman" w:cs="Times New Roman"/>
          <w:sz w:val="12"/>
          <w:szCs w:val="12"/>
        </w:rPr>
      </w:pPr>
      <w:r w:rsidRPr="00F248D4">
        <w:rPr>
          <w:rFonts w:ascii="Times New Roman" w:eastAsia="Calibri" w:hAnsi="Times New Roman" w:cs="Times New Roman"/>
          <w:sz w:val="12"/>
          <w:szCs w:val="12"/>
        </w:rPr>
        <w:t xml:space="preserve">3. </w:t>
      </w:r>
      <w:proofErr w:type="gramStart"/>
      <w:r w:rsidRPr="00F248D4">
        <w:rPr>
          <w:rFonts w:ascii="Times New Roman" w:eastAsia="Calibri" w:hAnsi="Times New Roman" w:cs="Times New Roman"/>
          <w:sz w:val="12"/>
          <w:szCs w:val="12"/>
        </w:rPr>
        <w:t>Подготовить редакцию проекта планировки территории и проекта межевания территории объекта «Строительство инженерных сетей и улично-дорожной сети малоэтажной застройки п. Светлодольск муниципального района Сергиевский Самарской области 1, 2 и 3 очередь» с изменениями, утвержденными постановлениями администрации сельского поселения Светлодольск муниципального района Сергиевский Самарской области от 20.08.2021 № 38, 24.12.2021 № 73, от 18.08.2023 № 34, от 15.05.2024 № 26 в срок до 27.07.2025 г.</w:t>
      </w:r>
      <w:proofErr w:type="gramEnd"/>
    </w:p>
    <w:p w:rsidR="00F248D4" w:rsidRPr="00F248D4" w:rsidRDefault="00F248D4" w:rsidP="00F248D4">
      <w:pPr>
        <w:tabs>
          <w:tab w:val="left" w:pos="284"/>
          <w:tab w:val="left" w:pos="3828"/>
        </w:tabs>
        <w:spacing w:after="0" w:line="240" w:lineRule="auto"/>
        <w:ind w:firstLine="284"/>
        <w:jc w:val="both"/>
        <w:rPr>
          <w:rFonts w:ascii="Times New Roman" w:eastAsia="Calibri" w:hAnsi="Times New Roman" w:cs="Times New Roman"/>
          <w:sz w:val="12"/>
          <w:szCs w:val="12"/>
        </w:rPr>
      </w:pPr>
      <w:r w:rsidRPr="00F248D4">
        <w:rPr>
          <w:rFonts w:ascii="Times New Roman" w:eastAsia="Calibri" w:hAnsi="Times New Roman" w:cs="Times New Roman"/>
          <w:sz w:val="12"/>
          <w:szCs w:val="12"/>
        </w:rPr>
        <w:t xml:space="preserve">4. </w:t>
      </w:r>
      <w:proofErr w:type="gramStart"/>
      <w:r w:rsidRPr="00F248D4">
        <w:rPr>
          <w:rFonts w:ascii="Times New Roman" w:eastAsia="Calibri" w:hAnsi="Times New Roman" w:cs="Times New Roman"/>
          <w:sz w:val="12"/>
          <w:szCs w:val="12"/>
        </w:rPr>
        <w:t>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сельского поселения Светлодольск муниципального района Сергиевский Самарской области по адресу: 446550, Самарская область, муниципальный район Сергиевский, п. Светлодольск, ул. Полевая, 1, в течение 7 календарных дней с момента подписания</w:t>
      </w:r>
      <w:proofErr w:type="gramEnd"/>
      <w:r w:rsidRPr="00F248D4">
        <w:rPr>
          <w:rFonts w:ascii="Times New Roman" w:eastAsia="Calibri" w:hAnsi="Times New Roman" w:cs="Times New Roman"/>
          <w:sz w:val="12"/>
          <w:szCs w:val="12"/>
        </w:rPr>
        <w:t xml:space="preserve"> и опубликования настоящего Постановления.</w:t>
      </w:r>
    </w:p>
    <w:p w:rsidR="00F248D4" w:rsidRPr="00F248D4" w:rsidRDefault="00F248D4" w:rsidP="00F248D4">
      <w:pPr>
        <w:tabs>
          <w:tab w:val="left" w:pos="284"/>
          <w:tab w:val="left" w:pos="3828"/>
        </w:tabs>
        <w:spacing w:after="0" w:line="240" w:lineRule="auto"/>
        <w:ind w:firstLine="284"/>
        <w:jc w:val="both"/>
        <w:rPr>
          <w:rFonts w:ascii="Times New Roman" w:eastAsia="Calibri" w:hAnsi="Times New Roman" w:cs="Times New Roman"/>
          <w:sz w:val="12"/>
          <w:szCs w:val="12"/>
        </w:rPr>
      </w:pPr>
      <w:r w:rsidRPr="00F248D4">
        <w:rPr>
          <w:rFonts w:ascii="Times New Roman" w:eastAsia="Calibri" w:hAnsi="Times New Roman" w:cs="Times New Roman"/>
          <w:sz w:val="12"/>
          <w:szCs w:val="12"/>
        </w:rPr>
        <w:t>5.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Светлодольск» в подразделе «Проекты планировки и межевания территории».</w:t>
      </w:r>
    </w:p>
    <w:p w:rsidR="00F248D4" w:rsidRPr="00F248D4" w:rsidRDefault="00F248D4" w:rsidP="00F248D4">
      <w:pPr>
        <w:tabs>
          <w:tab w:val="left" w:pos="284"/>
          <w:tab w:val="left" w:pos="3828"/>
        </w:tabs>
        <w:spacing w:after="0" w:line="240" w:lineRule="auto"/>
        <w:ind w:firstLine="284"/>
        <w:jc w:val="both"/>
        <w:rPr>
          <w:rFonts w:ascii="Times New Roman" w:eastAsia="Calibri" w:hAnsi="Times New Roman" w:cs="Times New Roman"/>
          <w:sz w:val="12"/>
          <w:szCs w:val="12"/>
        </w:rPr>
      </w:pPr>
      <w:r w:rsidRPr="00F248D4">
        <w:rPr>
          <w:rFonts w:ascii="Times New Roman" w:eastAsia="Calibri" w:hAnsi="Times New Roman" w:cs="Times New Roman"/>
          <w:sz w:val="12"/>
          <w:szCs w:val="12"/>
        </w:rPr>
        <w:t>6. Настоящее Постановление вступает в силу со дня его официального опубликования.</w:t>
      </w:r>
    </w:p>
    <w:p w:rsidR="00F248D4" w:rsidRPr="00F248D4" w:rsidRDefault="00F248D4" w:rsidP="00F248D4">
      <w:pPr>
        <w:tabs>
          <w:tab w:val="left" w:pos="284"/>
          <w:tab w:val="left" w:pos="3828"/>
        </w:tabs>
        <w:spacing w:after="0" w:line="240" w:lineRule="auto"/>
        <w:ind w:firstLine="284"/>
        <w:jc w:val="both"/>
        <w:rPr>
          <w:rFonts w:ascii="Times New Roman" w:eastAsia="Calibri" w:hAnsi="Times New Roman" w:cs="Times New Roman"/>
          <w:sz w:val="12"/>
          <w:szCs w:val="12"/>
        </w:rPr>
      </w:pPr>
      <w:r w:rsidRPr="00F248D4">
        <w:rPr>
          <w:rFonts w:ascii="Times New Roman" w:eastAsia="Calibri" w:hAnsi="Times New Roman" w:cs="Times New Roman"/>
          <w:sz w:val="12"/>
          <w:szCs w:val="12"/>
        </w:rPr>
        <w:t xml:space="preserve">7. </w:t>
      </w:r>
      <w:proofErr w:type="gramStart"/>
      <w:r w:rsidRPr="00F248D4">
        <w:rPr>
          <w:rFonts w:ascii="Times New Roman" w:eastAsia="Calibri" w:hAnsi="Times New Roman" w:cs="Times New Roman"/>
          <w:sz w:val="12"/>
          <w:szCs w:val="12"/>
        </w:rPr>
        <w:t>Контроль за</w:t>
      </w:r>
      <w:proofErr w:type="gramEnd"/>
      <w:r w:rsidRPr="00F248D4">
        <w:rPr>
          <w:rFonts w:ascii="Times New Roman" w:eastAsia="Calibri" w:hAnsi="Times New Roman" w:cs="Times New Roman"/>
          <w:sz w:val="12"/>
          <w:szCs w:val="12"/>
        </w:rPr>
        <w:t xml:space="preserve"> выполнением настоящего Постановления оставляю за собой.</w:t>
      </w:r>
    </w:p>
    <w:p w:rsidR="00F248D4" w:rsidRPr="00F248D4" w:rsidRDefault="00F248D4" w:rsidP="00F248D4">
      <w:pPr>
        <w:tabs>
          <w:tab w:val="left" w:pos="284"/>
          <w:tab w:val="left" w:pos="3828"/>
        </w:tabs>
        <w:spacing w:after="0" w:line="240" w:lineRule="auto"/>
        <w:jc w:val="right"/>
        <w:rPr>
          <w:rFonts w:ascii="Times New Roman" w:eastAsia="Calibri" w:hAnsi="Times New Roman" w:cs="Times New Roman"/>
          <w:sz w:val="12"/>
          <w:szCs w:val="12"/>
        </w:rPr>
      </w:pPr>
      <w:r w:rsidRPr="00F248D4">
        <w:rPr>
          <w:rFonts w:ascii="Times New Roman" w:eastAsia="Calibri" w:hAnsi="Times New Roman" w:cs="Times New Roman"/>
          <w:sz w:val="12"/>
          <w:szCs w:val="12"/>
        </w:rPr>
        <w:t>Глава сельского поселения Светлодольск</w:t>
      </w:r>
    </w:p>
    <w:p w:rsidR="00F248D4" w:rsidRDefault="00F248D4" w:rsidP="00F248D4">
      <w:pPr>
        <w:tabs>
          <w:tab w:val="left" w:pos="284"/>
          <w:tab w:val="left" w:pos="3828"/>
        </w:tabs>
        <w:spacing w:after="0" w:line="240" w:lineRule="auto"/>
        <w:jc w:val="right"/>
        <w:rPr>
          <w:rFonts w:ascii="Times New Roman" w:eastAsia="Calibri" w:hAnsi="Times New Roman" w:cs="Times New Roman"/>
          <w:sz w:val="12"/>
          <w:szCs w:val="12"/>
        </w:rPr>
      </w:pPr>
      <w:r w:rsidRPr="00F248D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248D4">
        <w:rPr>
          <w:rFonts w:ascii="Times New Roman" w:eastAsia="Calibri" w:hAnsi="Times New Roman" w:cs="Times New Roman"/>
          <w:sz w:val="12"/>
          <w:szCs w:val="12"/>
        </w:rPr>
        <w:t>Самарской области</w:t>
      </w:r>
    </w:p>
    <w:p w:rsidR="00F248D4" w:rsidRPr="00F248D4" w:rsidRDefault="00F248D4" w:rsidP="00F248D4">
      <w:pPr>
        <w:tabs>
          <w:tab w:val="left" w:pos="284"/>
          <w:tab w:val="left" w:pos="3828"/>
        </w:tabs>
        <w:spacing w:after="0" w:line="240" w:lineRule="auto"/>
        <w:jc w:val="right"/>
        <w:rPr>
          <w:rFonts w:ascii="Times New Roman" w:eastAsia="Calibri" w:hAnsi="Times New Roman" w:cs="Times New Roman"/>
          <w:sz w:val="12"/>
          <w:szCs w:val="12"/>
        </w:rPr>
      </w:pPr>
      <w:r w:rsidRPr="00F248D4">
        <w:rPr>
          <w:rFonts w:ascii="Times New Roman" w:eastAsia="Calibri" w:hAnsi="Times New Roman" w:cs="Times New Roman"/>
          <w:sz w:val="12"/>
          <w:szCs w:val="12"/>
        </w:rPr>
        <w:t>Н.В. Вершков</w:t>
      </w:r>
    </w:p>
    <w:p w:rsidR="00F248D4" w:rsidRPr="00A972F7" w:rsidRDefault="00F248D4" w:rsidP="00F248D4">
      <w:pPr>
        <w:tabs>
          <w:tab w:val="left" w:pos="284"/>
          <w:tab w:val="left" w:pos="3828"/>
        </w:tabs>
        <w:spacing w:after="0" w:line="240" w:lineRule="auto"/>
        <w:jc w:val="right"/>
        <w:rPr>
          <w:rFonts w:ascii="Times New Roman" w:eastAsia="Calibri" w:hAnsi="Times New Roman" w:cs="Times New Roman"/>
          <w:i/>
          <w:sz w:val="12"/>
          <w:szCs w:val="12"/>
        </w:rPr>
      </w:pPr>
      <w:r w:rsidRPr="00A972F7">
        <w:rPr>
          <w:rFonts w:ascii="Times New Roman" w:eastAsia="Calibri" w:hAnsi="Times New Roman" w:cs="Times New Roman"/>
          <w:i/>
          <w:sz w:val="12"/>
          <w:szCs w:val="12"/>
        </w:rPr>
        <w:lastRenderedPageBreak/>
        <w:t>Приложение</w:t>
      </w:r>
    </w:p>
    <w:p w:rsidR="00F248D4" w:rsidRDefault="00F248D4" w:rsidP="00F248D4">
      <w:pPr>
        <w:tabs>
          <w:tab w:val="left" w:pos="284"/>
          <w:tab w:val="left" w:pos="3828"/>
        </w:tabs>
        <w:spacing w:after="0" w:line="240" w:lineRule="auto"/>
        <w:jc w:val="right"/>
        <w:rPr>
          <w:rFonts w:ascii="Times New Roman" w:eastAsia="Calibri" w:hAnsi="Times New Roman" w:cs="Times New Roman"/>
          <w:i/>
          <w:sz w:val="12"/>
          <w:szCs w:val="12"/>
        </w:rPr>
      </w:pPr>
      <w:r w:rsidRPr="00A972F7">
        <w:rPr>
          <w:rFonts w:ascii="Times New Roman" w:eastAsia="Calibri" w:hAnsi="Times New Roman" w:cs="Times New Roman"/>
          <w:i/>
          <w:sz w:val="12"/>
          <w:szCs w:val="12"/>
        </w:rPr>
        <w:t xml:space="preserve">к постановлению администрации сельского поселения </w:t>
      </w:r>
      <w:r w:rsidRPr="00F248D4">
        <w:rPr>
          <w:rFonts w:ascii="Times New Roman" w:eastAsia="Calibri" w:hAnsi="Times New Roman" w:cs="Times New Roman"/>
          <w:i/>
          <w:sz w:val="12"/>
          <w:szCs w:val="12"/>
        </w:rPr>
        <w:t>Светлодольск</w:t>
      </w:r>
    </w:p>
    <w:p w:rsidR="00F248D4" w:rsidRPr="00A972F7" w:rsidRDefault="00F248D4" w:rsidP="00F248D4">
      <w:pPr>
        <w:tabs>
          <w:tab w:val="left" w:pos="284"/>
          <w:tab w:val="left" w:pos="3828"/>
        </w:tabs>
        <w:spacing w:after="0" w:line="240" w:lineRule="auto"/>
        <w:jc w:val="right"/>
        <w:rPr>
          <w:rFonts w:ascii="Times New Roman" w:eastAsia="Calibri" w:hAnsi="Times New Roman" w:cs="Times New Roman"/>
          <w:i/>
          <w:sz w:val="12"/>
          <w:szCs w:val="12"/>
        </w:rPr>
      </w:pPr>
      <w:r w:rsidRPr="00A972F7">
        <w:rPr>
          <w:rFonts w:ascii="Times New Roman" w:eastAsia="Calibri" w:hAnsi="Times New Roman" w:cs="Times New Roman"/>
          <w:i/>
          <w:sz w:val="12"/>
          <w:szCs w:val="12"/>
        </w:rPr>
        <w:t>муниципального района Сергиевский Самарской области</w:t>
      </w:r>
    </w:p>
    <w:p w:rsidR="00F248D4" w:rsidRPr="00A972F7" w:rsidRDefault="00F248D4" w:rsidP="00F248D4">
      <w:pPr>
        <w:tabs>
          <w:tab w:val="left" w:pos="284"/>
          <w:tab w:val="left" w:pos="3828"/>
        </w:tabs>
        <w:spacing w:after="0" w:line="240" w:lineRule="auto"/>
        <w:jc w:val="right"/>
        <w:rPr>
          <w:rFonts w:ascii="Times New Roman" w:eastAsia="Calibri" w:hAnsi="Times New Roman" w:cs="Times New Roman"/>
          <w:i/>
          <w:sz w:val="12"/>
          <w:szCs w:val="12"/>
        </w:rPr>
      </w:pPr>
      <w:r w:rsidRPr="00A972F7">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34 от  27 июня </w:t>
      </w:r>
      <w:r w:rsidRPr="00A972F7">
        <w:rPr>
          <w:rFonts w:ascii="Times New Roman" w:eastAsia="Calibri" w:hAnsi="Times New Roman" w:cs="Times New Roman"/>
          <w:i/>
          <w:sz w:val="12"/>
          <w:szCs w:val="12"/>
        </w:rPr>
        <w:t>2025г.</w:t>
      </w:r>
    </w:p>
    <w:tbl>
      <w:tblPr>
        <w:tblW w:w="5000" w:type="pct"/>
        <w:tblLook w:val="0000" w:firstRow="0" w:lastRow="0" w:firstColumn="0" w:lastColumn="0" w:noHBand="0" w:noVBand="0"/>
      </w:tblPr>
      <w:tblGrid>
        <w:gridCol w:w="7729"/>
      </w:tblGrid>
      <w:tr w:rsidR="00F248D4" w:rsidRPr="00F248D4" w:rsidTr="00F248D4">
        <w:tc>
          <w:tcPr>
            <w:tcW w:w="5000" w:type="pct"/>
          </w:tcPr>
          <w:tbl>
            <w:tblPr>
              <w:tblW w:w="7303" w:type="dxa"/>
              <w:tblInd w:w="2795" w:type="dxa"/>
              <w:tblLook w:val="04A0" w:firstRow="1" w:lastRow="0" w:firstColumn="1" w:lastColumn="0" w:noHBand="0" w:noVBand="1"/>
            </w:tblPr>
            <w:tblGrid>
              <w:gridCol w:w="925"/>
              <w:gridCol w:w="6378"/>
            </w:tblGrid>
            <w:tr w:rsidR="00F248D4" w:rsidRPr="00F248D4" w:rsidTr="00F248D4">
              <w:tc>
                <w:tcPr>
                  <w:tcW w:w="925" w:type="dxa"/>
                </w:tcPr>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sz w:val="12"/>
                      <w:szCs w:val="12"/>
                    </w:rPr>
                  </w:pPr>
                </w:p>
              </w:tc>
              <w:tc>
                <w:tcPr>
                  <w:tcW w:w="6378" w:type="dxa"/>
                </w:tcPr>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sz w:val="12"/>
                      <w:szCs w:val="12"/>
                    </w:rPr>
                  </w:pPr>
                </w:p>
              </w:tc>
            </w:tr>
          </w:tbl>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b/>
                <w:bCs/>
                <w:sz w:val="12"/>
                <w:szCs w:val="12"/>
              </w:rPr>
            </w:pPr>
            <w:r w:rsidRPr="00F248D4">
              <w:rPr>
                <w:rFonts w:ascii="Times New Roman" w:eastAsia="Calibri" w:hAnsi="Times New Roman" w:cs="Times New Roman"/>
                <w:b/>
                <w:bCs/>
                <w:sz w:val="12"/>
                <w:szCs w:val="12"/>
              </w:rPr>
              <w:t>ЗАДАНИЕ</w:t>
            </w:r>
            <w:r w:rsidRPr="00F248D4">
              <w:rPr>
                <w:rFonts w:ascii="Times New Roman" w:eastAsia="Calibri" w:hAnsi="Times New Roman" w:cs="Times New Roman"/>
                <w:b/>
                <w:bCs/>
                <w:sz w:val="12"/>
                <w:szCs w:val="12"/>
              </w:rPr>
              <w:br/>
              <w:t>на разработку документации по планировке территории</w:t>
            </w:r>
          </w:p>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sz w:val="12"/>
                <w:szCs w:val="12"/>
              </w:rPr>
            </w:pPr>
            <w:r w:rsidRPr="00F248D4">
              <w:rPr>
                <w:rFonts w:ascii="Times New Roman" w:eastAsia="Calibri" w:hAnsi="Times New Roman" w:cs="Times New Roman"/>
                <w:sz w:val="12"/>
                <w:szCs w:val="12"/>
              </w:rPr>
              <w:t xml:space="preserve">в границах сельского поселения Светлодольск муниципального района Сергиевский </w:t>
            </w:r>
            <w:r w:rsidRPr="00F248D4">
              <w:rPr>
                <w:rFonts w:ascii="Times New Roman" w:eastAsia="Calibri" w:hAnsi="Times New Roman" w:cs="Times New Roman"/>
                <w:sz w:val="12"/>
                <w:szCs w:val="12"/>
              </w:rPr>
              <w:t>Самарской области</w:t>
            </w:r>
          </w:p>
        </w:tc>
      </w:tr>
      <w:tr w:rsidR="00F248D4" w:rsidRPr="00F248D4" w:rsidTr="00F248D4">
        <w:tc>
          <w:tcPr>
            <w:tcW w:w="5000" w:type="pct"/>
          </w:tcPr>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F248D4">
              <w:rPr>
                <w:rFonts w:ascii="Times New Roman" w:eastAsia="Calibri" w:hAnsi="Times New Roman" w:cs="Times New Roman"/>
                <w:sz w:val="10"/>
                <w:szCs w:val="10"/>
              </w:rPr>
              <w:t>(наименование территории, наименование объекта (объектов) капитального строительства, для размещения которого (которых)</w:t>
            </w:r>
            <w:proofErr w:type="gramEnd"/>
          </w:p>
        </w:tc>
      </w:tr>
      <w:tr w:rsidR="00F248D4" w:rsidRPr="00F248D4" w:rsidTr="00F248D4">
        <w:tc>
          <w:tcPr>
            <w:tcW w:w="5000" w:type="pct"/>
          </w:tcPr>
          <w:p w:rsidR="00F248D4" w:rsidRPr="00F248D4" w:rsidRDefault="00F248D4" w:rsidP="00F248D4">
            <w:pPr>
              <w:tabs>
                <w:tab w:val="left" w:pos="284"/>
                <w:tab w:val="left" w:pos="3828"/>
              </w:tabs>
              <w:spacing w:after="0" w:line="240" w:lineRule="auto"/>
              <w:jc w:val="center"/>
              <w:rPr>
                <w:rFonts w:ascii="Times New Roman" w:eastAsia="Calibri" w:hAnsi="Times New Roman" w:cs="Times New Roman"/>
                <w:sz w:val="10"/>
                <w:szCs w:val="10"/>
              </w:rPr>
            </w:pPr>
            <w:r w:rsidRPr="00F248D4">
              <w:rPr>
                <w:rFonts w:ascii="Times New Roman" w:eastAsia="Calibri" w:hAnsi="Times New Roman" w:cs="Times New Roman"/>
                <w:sz w:val="10"/>
                <w:szCs w:val="10"/>
              </w:rPr>
              <w:t>подготавливается документация по планировке территории)</w:t>
            </w:r>
          </w:p>
        </w:tc>
      </w:tr>
    </w:tbl>
    <w:p w:rsidR="00F248D4" w:rsidRPr="00F248D4" w:rsidRDefault="00F248D4" w:rsidP="00F248D4">
      <w:pPr>
        <w:tabs>
          <w:tab w:val="left" w:pos="284"/>
          <w:tab w:val="left" w:pos="3828"/>
        </w:tabs>
        <w:spacing w:after="0" w:line="240" w:lineRule="auto"/>
        <w:jc w:val="both"/>
        <w:rPr>
          <w:rFonts w:ascii="Times New Roman" w:eastAsia="Calibri" w:hAnsi="Times New Roman" w:cs="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
        <w:gridCol w:w="2668"/>
        <w:gridCol w:w="4541"/>
      </w:tblGrid>
      <w:tr w:rsidR="00F248D4" w:rsidRPr="00F248D4" w:rsidTr="00F248D4">
        <w:tc>
          <w:tcPr>
            <w:tcW w:w="209"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p>
        </w:tc>
        <w:tc>
          <w:tcPr>
            <w:tcW w:w="1773"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Наименование позиции</w:t>
            </w:r>
          </w:p>
        </w:tc>
        <w:tc>
          <w:tcPr>
            <w:tcW w:w="3018"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Содержание</w:t>
            </w:r>
          </w:p>
        </w:tc>
      </w:tr>
      <w:tr w:rsidR="00F248D4" w:rsidRPr="00F248D4" w:rsidTr="00F248D4">
        <w:tc>
          <w:tcPr>
            <w:tcW w:w="209"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bookmarkStart w:id="22" w:name="sub_24"/>
            <w:r w:rsidRPr="00F248D4">
              <w:rPr>
                <w:rFonts w:ascii="Times New Roman" w:eastAsia="Calibri" w:hAnsi="Times New Roman" w:cs="Times New Roman"/>
                <w:sz w:val="12"/>
                <w:szCs w:val="12"/>
              </w:rPr>
              <w:t>1.</w:t>
            </w:r>
            <w:bookmarkEnd w:id="22"/>
          </w:p>
        </w:tc>
        <w:tc>
          <w:tcPr>
            <w:tcW w:w="1773"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Вид подготавливаемой документации по планировке территории</w:t>
            </w:r>
          </w:p>
        </w:tc>
        <w:tc>
          <w:tcPr>
            <w:tcW w:w="3018"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Изменения в документацию по планировке территории:</w:t>
            </w:r>
          </w:p>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p>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proofErr w:type="gramStart"/>
            <w:r w:rsidRPr="00F248D4">
              <w:rPr>
                <w:rFonts w:ascii="Times New Roman" w:eastAsia="Calibri" w:hAnsi="Times New Roman" w:cs="Times New Roman"/>
                <w:sz w:val="12"/>
                <w:szCs w:val="12"/>
              </w:rPr>
              <w:t>в части изменения её наименования на «Строительство инженерных сетей и улично-дорожной сети малоэтажной застройки п. Светлодольск, муниципального района Сергиевский Самарской области 1, 2 и 3 очередь» с подготовкой редакции проекта планировки территории и проекта межевания территории «Строительство инженерных сетей и улично-дорожной сети малоэтажной застройки п. Светлодольск, муниципального района Сергиевский Самарской области 1, 2 и 3 очередь» с изменениями, утверждёнными постановлениями</w:t>
            </w:r>
            <w:proofErr w:type="gramEnd"/>
            <w:r w:rsidRPr="00F248D4">
              <w:rPr>
                <w:rFonts w:ascii="Times New Roman" w:eastAsia="Calibri" w:hAnsi="Times New Roman" w:cs="Times New Roman"/>
                <w:sz w:val="12"/>
                <w:szCs w:val="12"/>
              </w:rPr>
              <w:t xml:space="preserve"> администрации сельского поселения Светлодольск муниципального района Сергиевский Самарской области от 20.08.2021 № 38, от 24.12.2021 № 73, от 18.08.2023 № 34, от 15.05.2024 № 26.</w:t>
            </w:r>
          </w:p>
        </w:tc>
      </w:tr>
      <w:tr w:rsidR="00F248D4" w:rsidRPr="00F248D4" w:rsidTr="00F248D4">
        <w:tc>
          <w:tcPr>
            <w:tcW w:w="209"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bookmarkStart w:id="23" w:name="sub_25"/>
            <w:r w:rsidRPr="00F248D4">
              <w:rPr>
                <w:rFonts w:ascii="Times New Roman" w:eastAsia="Calibri" w:hAnsi="Times New Roman" w:cs="Times New Roman"/>
                <w:sz w:val="12"/>
                <w:szCs w:val="12"/>
              </w:rPr>
              <w:t>2.</w:t>
            </w:r>
            <w:bookmarkEnd w:id="23"/>
          </w:p>
        </w:tc>
        <w:tc>
          <w:tcPr>
            <w:tcW w:w="1773"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Инициатор подготовки документации по планировке территории</w:t>
            </w:r>
          </w:p>
        </w:tc>
        <w:tc>
          <w:tcPr>
            <w:tcW w:w="3018"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F248D4" w:rsidRPr="00F248D4" w:rsidTr="00F248D4">
        <w:tc>
          <w:tcPr>
            <w:tcW w:w="209"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bookmarkStart w:id="24" w:name="sub_26"/>
            <w:r w:rsidRPr="00F248D4">
              <w:rPr>
                <w:rFonts w:ascii="Times New Roman" w:eastAsia="Calibri" w:hAnsi="Times New Roman" w:cs="Times New Roman"/>
                <w:sz w:val="12"/>
                <w:szCs w:val="12"/>
              </w:rPr>
              <w:t>3.</w:t>
            </w:r>
            <w:bookmarkEnd w:id="24"/>
          </w:p>
        </w:tc>
        <w:tc>
          <w:tcPr>
            <w:tcW w:w="1773"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Источник финансирования работ по подготовке документации по планировке территории</w:t>
            </w:r>
          </w:p>
        </w:tc>
        <w:tc>
          <w:tcPr>
            <w:tcW w:w="3018"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Местный бюджет</w:t>
            </w:r>
          </w:p>
        </w:tc>
      </w:tr>
      <w:tr w:rsidR="00F248D4" w:rsidRPr="00F248D4" w:rsidTr="00F248D4">
        <w:tc>
          <w:tcPr>
            <w:tcW w:w="209"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bookmarkStart w:id="25" w:name="sub_27"/>
            <w:r w:rsidRPr="00F248D4">
              <w:rPr>
                <w:rFonts w:ascii="Times New Roman" w:eastAsia="Calibri" w:hAnsi="Times New Roman" w:cs="Times New Roman"/>
                <w:sz w:val="12"/>
                <w:szCs w:val="12"/>
              </w:rPr>
              <w:t>4.</w:t>
            </w:r>
            <w:bookmarkEnd w:id="25"/>
          </w:p>
        </w:tc>
        <w:tc>
          <w:tcPr>
            <w:tcW w:w="1773"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Вид и наименование планируемого к размещению объекта капитального строительства, его основные характеристики</w:t>
            </w:r>
          </w:p>
        </w:tc>
        <w:tc>
          <w:tcPr>
            <w:tcW w:w="3018"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Строительство инженерных сетей и улично-дорожной сети малоэтажной застройки п. Светлодольск, муниципального района Сергиевский Самарской области 1, 2 и 3 очередь</w:t>
            </w:r>
          </w:p>
        </w:tc>
      </w:tr>
      <w:tr w:rsidR="00F248D4" w:rsidRPr="00F248D4" w:rsidTr="00F248D4">
        <w:tc>
          <w:tcPr>
            <w:tcW w:w="209"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bookmarkStart w:id="26" w:name="sub_28"/>
            <w:r w:rsidRPr="00F248D4">
              <w:rPr>
                <w:rFonts w:ascii="Times New Roman" w:eastAsia="Calibri" w:hAnsi="Times New Roman" w:cs="Times New Roman"/>
                <w:sz w:val="12"/>
                <w:szCs w:val="12"/>
              </w:rPr>
              <w:t>5.</w:t>
            </w:r>
            <w:bookmarkEnd w:id="26"/>
          </w:p>
        </w:tc>
        <w:tc>
          <w:tcPr>
            <w:tcW w:w="1773"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3018"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Сельское поселение Светлодольск муниципального района Сергиевский Самарской области</w:t>
            </w:r>
          </w:p>
        </w:tc>
      </w:tr>
      <w:tr w:rsidR="00F248D4" w:rsidRPr="00F248D4" w:rsidTr="00F248D4">
        <w:tc>
          <w:tcPr>
            <w:tcW w:w="209"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bookmarkStart w:id="27" w:name="sub_29"/>
            <w:r w:rsidRPr="00F248D4">
              <w:rPr>
                <w:rFonts w:ascii="Times New Roman" w:eastAsia="Calibri" w:hAnsi="Times New Roman" w:cs="Times New Roman"/>
                <w:sz w:val="12"/>
                <w:szCs w:val="12"/>
              </w:rPr>
              <w:t>6.</w:t>
            </w:r>
            <w:bookmarkEnd w:id="27"/>
          </w:p>
        </w:tc>
        <w:tc>
          <w:tcPr>
            <w:tcW w:w="1773"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Состав документации по планировке территории</w:t>
            </w:r>
          </w:p>
        </w:tc>
        <w:tc>
          <w:tcPr>
            <w:tcW w:w="3018" w:type="pct"/>
          </w:tcPr>
          <w:p w:rsidR="00F248D4" w:rsidRPr="00F248D4" w:rsidRDefault="00F248D4" w:rsidP="00F248D4">
            <w:pPr>
              <w:tabs>
                <w:tab w:val="left" w:pos="284"/>
                <w:tab w:val="left" w:pos="3828"/>
              </w:tabs>
              <w:spacing w:after="0" w:line="240" w:lineRule="auto"/>
              <w:rPr>
                <w:rFonts w:ascii="Times New Roman" w:eastAsia="Calibri" w:hAnsi="Times New Roman" w:cs="Times New Roman"/>
                <w:sz w:val="12"/>
                <w:szCs w:val="12"/>
              </w:rPr>
            </w:pPr>
            <w:r w:rsidRPr="00F248D4">
              <w:rPr>
                <w:rFonts w:ascii="Times New Roman" w:eastAsia="Calibri" w:hAnsi="Times New Roman" w:cs="Times New Roman"/>
                <w:sz w:val="12"/>
                <w:szCs w:val="12"/>
              </w:rPr>
              <w:t xml:space="preserve">Проект планировки территории, проект межевания территории </w:t>
            </w:r>
          </w:p>
        </w:tc>
      </w:tr>
    </w:tbl>
    <w:p w:rsidR="00F248D4" w:rsidRPr="00F248D4" w:rsidRDefault="00F248D4" w:rsidP="00F248D4">
      <w:pPr>
        <w:tabs>
          <w:tab w:val="left" w:pos="284"/>
          <w:tab w:val="left" w:pos="3828"/>
        </w:tabs>
        <w:spacing w:after="0" w:line="240" w:lineRule="auto"/>
        <w:jc w:val="both"/>
        <w:rPr>
          <w:rFonts w:ascii="Times New Roman" w:eastAsia="Calibri" w:hAnsi="Times New Roman" w:cs="Times New Roman"/>
          <w:sz w:val="12"/>
          <w:szCs w:val="12"/>
        </w:rPr>
      </w:pPr>
    </w:p>
    <w:p w:rsidR="00F248D4" w:rsidRPr="00F248D4" w:rsidRDefault="00F248D4" w:rsidP="00F248D4">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426214" w:rsidRDefault="00426214"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86EA6">
              <w:rPr>
                <w:rFonts w:ascii="Times New Roman" w:eastAsia="Calibri" w:hAnsi="Times New Roman" w:cs="Times New Roman"/>
                <w:sz w:val="12"/>
                <w:szCs w:val="12"/>
              </w:rPr>
              <w:t>01</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986EA6">
              <w:rPr>
                <w:rFonts w:ascii="Times New Roman" w:eastAsia="Calibri" w:hAnsi="Times New Roman" w:cs="Times New Roman"/>
                <w:sz w:val="12"/>
                <w:szCs w:val="12"/>
              </w:rPr>
              <w:t>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32"/>
      <w:headerReference w:type="first" r:id="rId3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15" w:rsidRDefault="00FA0A15" w:rsidP="000F23DD">
      <w:pPr>
        <w:spacing w:after="0" w:line="240" w:lineRule="auto"/>
      </w:pPr>
      <w:r>
        <w:separator/>
      </w:r>
    </w:p>
  </w:endnote>
  <w:endnote w:type="continuationSeparator" w:id="0">
    <w:p w:rsidR="00FA0A15" w:rsidRDefault="00FA0A1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15" w:rsidRDefault="00FA0A15" w:rsidP="000F23DD">
      <w:pPr>
        <w:spacing w:after="0" w:line="240" w:lineRule="auto"/>
      </w:pPr>
      <w:r>
        <w:separator/>
      </w:r>
    </w:p>
  </w:footnote>
  <w:footnote w:type="continuationSeparator" w:id="0">
    <w:p w:rsidR="00FA0A15" w:rsidRDefault="00FA0A1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DE" w:rsidRDefault="00FA0A15" w:rsidP="00F55381">
    <w:pPr>
      <w:pStyle w:val="a7"/>
      <w:tabs>
        <w:tab w:val="clear" w:pos="4677"/>
        <w:tab w:val="clear" w:pos="9355"/>
        <w:tab w:val="left" w:pos="1800"/>
      </w:tabs>
    </w:pPr>
    <w:sdt>
      <w:sdtPr>
        <w:id w:val="1198130974"/>
        <w:docPartObj>
          <w:docPartGallery w:val="Page Numbers (Top of Page)"/>
          <w:docPartUnique/>
        </w:docPartObj>
      </w:sdtPr>
      <w:sdtEndPr/>
      <w:sdtContent>
        <w:r w:rsidR="00A02EDE">
          <w:fldChar w:fldCharType="begin"/>
        </w:r>
        <w:r w:rsidR="00A02EDE">
          <w:instrText>PAGE   \* MERGEFORMAT</w:instrText>
        </w:r>
        <w:r w:rsidR="00A02EDE">
          <w:fldChar w:fldCharType="separate"/>
        </w:r>
        <w:r w:rsidR="00F248D4">
          <w:rPr>
            <w:noProof/>
          </w:rPr>
          <w:t>3</w:t>
        </w:r>
        <w:r w:rsidR="00A02EDE">
          <w:rPr>
            <w:noProof/>
          </w:rPr>
          <w:fldChar w:fldCharType="end"/>
        </w:r>
      </w:sdtContent>
    </w:sdt>
  </w:p>
  <w:p w:rsidR="00A02EDE" w:rsidRDefault="00A02EDE"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02EDE" w:rsidRPr="00E93F32" w:rsidRDefault="00A02EDE" w:rsidP="00263DC0">
    <w:pPr>
      <w:pStyle w:val="a7"/>
      <w:rPr>
        <w:rFonts w:ascii="Times New Roman" w:hAnsi="Times New Roman" w:cs="Times New Roman"/>
        <w:i/>
        <w:sz w:val="16"/>
        <w:szCs w:val="16"/>
      </w:rPr>
    </w:pPr>
    <w:r>
      <w:rPr>
        <w:rFonts w:ascii="Times New Roman" w:hAnsi="Times New Roman" w:cs="Times New Roman"/>
        <w:i/>
        <w:sz w:val="16"/>
        <w:szCs w:val="16"/>
      </w:rPr>
      <w:t>Вторник, 01июля 2025 года, №42(1067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A02EDE" w:rsidRDefault="00A02EDE">
        <w:pPr>
          <w:pStyle w:val="a7"/>
        </w:pPr>
        <w:r>
          <w:fldChar w:fldCharType="begin"/>
        </w:r>
        <w:r>
          <w:instrText>PAGE   \* MERGEFORMAT</w:instrText>
        </w:r>
        <w:r>
          <w:fldChar w:fldCharType="separate"/>
        </w:r>
        <w:r>
          <w:rPr>
            <w:noProof/>
          </w:rPr>
          <w:t>2</w:t>
        </w:r>
        <w:r>
          <w:rPr>
            <w:noProof/>
          </w:rPr>
          <w:fldChar w:fldCharType="end"/>
        </w:r>
      </w:p>
    </w:sdtContent>
  </w:sdt>
  <w:p w:rsidR="00A02EDE" w:rsidRPr="000443FC" w:rsidRDefault="00A02EDE"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02EDE" w:rsidRPr="00263DC0" w:rsidRDefault="00A02EDE"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02EDE" w:rsidRDefault="00A02EDE"/>
  <w:p w:rsidR="00A02EDE" w:rsidRDefault="00A02EDE"/>
  <w:p w:rsidR="00A02EDE" w:rsidRDefault="00A02EDE"/>
  <w:p w:rsidR="00A02EDE" w:rsidRDefault="00A02EDE"/>
  <w:p w:rsidR="00A02EDE" w:rsidRDefault="00A02EDE"/>
  <w:p w:rsidR="00A02EDE" w:rsidRDefault="00A02EDE"/>
  <w:p w:rsidR="00A02EDE" w:rsidRDefault="00A02EDE"/>
  <w:p w:rsidR="00A02EDE" w:rsidRDefault="00A02EDE"/>
  <w:p w:rsidR="00A02EDE" w:rsidRDefault="00A02EDE"/>
  <w:p w:rsidR="00A02EDE" w:rsidRDefault="00A02EDE"/>
  <w:p w:rsidR="00A02EDE" w:rsidRDefault="00A02E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2A200D"/>
    <w:multiLevelType w:val="hybridMultilevel"/>
    <w:tmpl w:val="70C807DA"/>
    <w:lvl w:ilvl="0" w:tplc="AAA061B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8C39F5"/>
    <w:multiLevelType w:val="hybridMultilevel"/>
    <w:tmpl w:val="69C6448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23">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D1350A"/>
    <w:multiLevelType w:val="multilevel"/>
    <w:tmpl w:val="1CF08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D414E57"/>
    <w:multiLevelType w:val="hybridMultilevel"/>
    <w:tmpl w:val="066E06C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2A1A7A"/>
    <w:multiLevelType w:val="hybridMultilevel"/>
    <w:tmpl w:val="60D09E60"/>
    <w:lvl w:ilvl="0" w:tplc="6DB074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6">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324BAE"/>
    <w:multiLevelType w:val="hybridMultilevel"/>
    <w:tmpl w:val="F08A62FE"/>
    <w:lvl w:ilvl="0" w:tplc="D28006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8A34621"/>
    <w:multiLevelType w:val="hybridMultilevel"/>
    <w:tmpl w:val="A40874AE"/>
    <w:lvl w:ilvl="0" w:tplc="A650DE2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2">
    <w:nsid w:val="48C90FC2"/>
    <w:multiLevelType w:val="hybridMultilevel"/>
    <w:tmpl w:val="7F7664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B512DF"/>
    <w:multiLevelType w:val="hybridMultilevel"/>
    <w:tmpl w:val="33186838"/>
    <w:lvl w:ilvl="0" w:tplc="AF3AF554">
      <w:start w:val="1"/>
      <w:numFmt w:val="decimal"/>
      <w:lvlText w:val="%1"/>
      <w:lvlJc w:val="left"/>
      <w:pPr>
        <w:ind w:left="1908" w:hanging="450"/>
      </w:pPr>
    </w:lvl>
    <w:lvl w:ilvl="1" w:tplc="04190019">
      <w:start w:val="1"/>
      <w:numFmt w:val="lowerLetter"/>
      <w:lvlText w:val="%2."/>
      <w:lvlJc w:val="left"/>
      <w:pPr>
        <w:ind w:left="2538" w:hanging="360"/>
      </w:pPr>
    </w:lvl>
    <w:lvl w:ilvl="2" w:tplc="0419001B">
      <w:start w:val="1"/>
      <w:numFmt w:val="lowerRoman"/>
      <w:lvlText w:val="%3."/>
      <w:lvlJc w:val="right"/>
      <w:pPr>
        <w:ind w:left="3258" w:hanging="180"/>
      </w:pPr>
    </w:lvl>
    <w:lvl w:ilvl="3" w:tplc="0419000F">
      <w:start w:val="1"/>
      <w:numFmt w:val="decimal"/>
      <w:lvlText w:val="%4."/>
      <w:lvlJc w:val="left"/>
      <w:pPr>
        <w:ind w:left="3978" w:hanging="360"/>
      </w:pPr>
    </w:lvl>
    <w:lvl w:ilvl="4" w:tplc="04190019">
      <w:start w:val="1"/>
      <w:numFmt w:val="lowerLetter"/>
      <w:lvlText w:val="%5."/>
      <w:lvlJc w:val="left"/>
      <w:pPr>
        <w:ind w:left="4698" w:hanging="360"/>
      </w:pPr>
    </w:lvl>
    <w:lvl w:ilvl="5" w:tplc="0419001B">
      <w:start w:val="1"/>
      <w:numFmt w:val="lowerRoman"/>
      <w:lvlText w:val="%6."/>
      <w:lvlJc w:val="right"/>
      <w:pPr>
        <w:ind w:left="5418" w:hanging="180"/>
      </w:pPr>
    </w:lvl>
    <w:lvl w:ilvl="6" w:tplc="0419000F">
      <w:start w:val="1"/>
      <w:numFmt w:val="decimal"/>
      <w:lvlText w:val="%7."/>
      <w:lvlJc w:val="left"/>
      <w:pPr>
        <w:ind w:left="6138" w:hanging="360"/>
      </w:pPr>
    </w:lvl>
    <w:lvl w:ilvl="7" w:tplc="04190019">
      <w:start w:val="1"/>
      <w:numFmt w:val="lowerLetter"/>
      <w:lvlText w:val="%8."/>
      <w:lvlJc w:val="left"/>
      <w:pPr>
        <w:ind w:left="6858" w:hanging="360"/>
      </w:pPr>
    </w:lvl>
    <w:lvl w:ilvl="8" w:tplc="0419001B">
      <w:start w:val="1"/>
      <w:numFmt w:val="lowerRoman"/>
      <w:lvlText w:val="%9."/>
      <w:lvlJc w:val="right"/>
      <w:pPr>
        <w:ind w:left="7578" w:hanging="180"/>
      </w:pPr>
    </w:lvl>
  </w:abstractNum>
  <w:abstractNum w:abstractNumId="4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nsid w:val="64F00632"/>
    <w:multiLevelType w:val="hybridMultilevel"/>
    <w:tmpl w:val="ADF4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6575359"/>
    <w:multiLevelType w:val="hybridMultilevel"/>
    <w:tmpl w:val="51E2D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B81057"/>
    <w:multiLevelType w:val="hybridMultilevel"/>
    <w:tmpl w:val="2242AD80"/>
    <w:lvl w:ilvl="0" w:tplc="763C4D38">
      <w:start w:val="1"/>
      <w:numFmt w:val="decimal"/>
      <w:lvlText w:val="%1."/>
      <w:lvlJc w:val="left"/>
      <w:pPr>
        <w:ind w:left="2073" w:hanging="108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36B1135"/>
    <w:multiLevelType w:val="hybridMultilevel"/>
    <w:tmpl w:val="9DC40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3">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31"/>
  </w:num>
  <w:num w:numId="3">
    <w:abstractNumId w:val="16"/>
  </w:num>
  <w:num w:numId="4">
    <w:abstractNumId w:val="35"/>
  </w:num>
  <w:num w:numId="5">
    <w:abstractNumId w:val="25"/>
  </w:num>
  <w:num w:numId="6">
    <w:abstractNumId w:val="37"/>
  </w:num>
  <w:num w:numId="7">
    <w:abstractNumId w:val="23"/>
  </w:num>
  <w:num w:numId="8">
    <w:abstractNumId w:val="49"/>
  </w:num>
  <w:num w:numId="9">
    <w:abstractNumId w:val="34"/>
  </w:num>
  <w:num w:numId="10">
    <w:abstractNumId w:val="38"/>
  </w:num>
  <w:num w:numId="11">
    <w:abstractNumId w:val="55"/>
  </w:num>
  <w:num w:numId="12">
    <w:abstractNumId w:val="24"/>
  </w:num>
  <w:num w:numId="13">
    <w:abstractNumId w:val="52"/>
  </w:num>
  <w:num w:numId="14">
    <w:abstractNumId w:val="17"/>
  </w:num>
  <w:num w:numId="15">
    <w:abstractNumId w:val="43"/>
  </w:num>
  <w:num w:numId="16">
    <w:abstractNumId w:val="53"/>
  </w:num>
  <w:num w:numId="17">
    <w:abstractNumId w:val="36"/>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45"/>
  </w:num>
  <w:num w:numId="21">
    <w:abstractNumId w:val="26"/>
  </w:num>
  <w:num w:numId="22">
    <w:abstractNumId w:val="46"/>
  </w:num>
  <w:num w:numId="23">
    <w:abstractNumId w:val="30"/>
  </w:num>
  <w:num w:numId="24">
    <w:abstractNumId w:val="20"/>
  </w:num>
  <w:num w:numId="25">
    <w:abstractNumId w:val="56"/>
  </w:num>
  <w:num w:numId="26">
    <w:abstractNumId w:val="18"/>
  </w:num>
  <w:num w:numId="27">
    <w:abstractNumId w:val="40"/>
  </w:num>
  <w:num w:numId="28">
    <w:abstractNumId w:val="50"/>
  </w:num>
  <w:num w:numId="29">
    <w:abstractNumId w:val="0"/>
  </w:num>
  <w:num w:numId="30">
    <w:abstractNumId w:val="48"/>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9"/>
  </w:num>
  <w:num w:numId="34">
    <w:abstractNumId w:val="21"/>
  </w:num>
  <w:num w:numId="35">
    <w:abstractNumId w:val="27"/>
  </w:num>
  <w:num w:numId="36">
    <w:abstractNumId w:val="19"/>
  </w:num>
  <w:num w:numId="37">
    <w:abstractNumId w:val="51"/>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8"/>
  </w:num>
  <w:num w:numId="41">
    <w:abstractNumId w:val="22"/>
  </w:num>
  <w:num w:numId="42">
    <w:abstractNumId w:val="41"/>
  </w:num>
  <w:num w:numId="43">
    <w:abstractNumId w:val="32"/>
  </w:num>
  <w:num w:numId="44">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CA7"/>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5D2B"/>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5F8"/>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214"/>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6E7"/>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280"/>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87D"/>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6EA6"/>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57"/>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CEA"/>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2EDE"/>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2F7"/>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01C"/>
    <w:rsid w:val="00C523B2"/>
    <w:rsid w:val="00C5268C"/>
    <w:rsid w:val="00C5284C"/>
    <w:rsid w:val="00C5293B"/>
    <w:rsid w:val="00C52DE9"/>
    <w:rsid w:val="00C5317C"/>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34"/>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1DF"/>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3F19"/>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53C"/>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D4"/>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A15"/>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48D4"/>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uiPriority w:val="99"/>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uiPriority w:val="20"/>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afff4">
    <w:name w:val="Знак"/>
    <w:basedOn w:val="a1"/>
    <w:rsid w:val="005246E7"/>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basedOn w:val="a2"/>
    <w:rsid w:val="005246E7"/>
  </w:style>
  <w:style w:type="paragraph" w:customStyle="1" w:styleId="afff5">
    <w:name w:val="Нормальный (таблица)"/>
    <w:basedOn w:val="a1"/>
    <w:next w:val="a1"/>
    <w:uiPriority w:val="99"/>
    <w:rsid w:val="005246E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e">
    <w:name w:val="Сетка таблицы1"/>
    <w:basedOn w:val="a3"/>
    <w:next w:val="af1"/>
    <w:rsid w:val="005246E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s://login.consultant.ru/link/?req=doc&amp;base=LAW&amp;n=440383" TargetMode="External"/><Relationship Id="rId3" Type="http://schemas.openxmlformats.org/officeDocument/2006/relationships/styles" Target="styles.xml"/><Relationship Id="rId21" Type="http://schemas.openxmlformats.org/officeDocument/2006/relationships/hyperlink" Target="https://login.consultant.ru/link/?req=doc&amp;base=LAW&amp;n=19166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s://login.consultant.ru/link/?req=doc&amp;base=LAW&amp;n=465969"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login.consultant.ru/link/?req=doc&amp;base=LAW&amp;n=148209" TargetMode="External"/><Relationship Id="rId29" Type="http://schemas.openxmlformats.org/officeDocument/2006/relationships/hyperlink" Target="https://login.consultant.ru/link/?req=doc&amp;base=RLAW256&amp;n=1711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login.consultant.ru/link/?req=doc&amp;base=LAW&amp;n=464892"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43288" TargetMode="External"/><Relationship Id="rId10" Type="http://schemas.openxmlformats.org/officeDocument/2006/relationships/oleObject" Target="embeddings/oleObject1.bin"/><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s://login.consultant.ru/link/?req=doc&amp;base=RLAW256&amp;n=174028&amp;dst=100021" TargetMode="External"/><Relationship Id="rId27" Type="http://schemas.openxmlformats.org/officeDocument/2006/relationships/hyperlink" Target="https://login.consultant.ru/link/?req=doc&amp;base=LAW&amp;n=430226" TargetMode="External"/><Relationship Id="rId30" Type="http://schemas.openxmlformats.org/officeDocument/2006/relationships/hyperlink" Target="https://login.consultant.ru/link/?req=doc&amp;base=RLAW256&amp;n=174028&amp;dst=1000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61A6-72EA-464D-833A-D8663015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23</Pages>
  <Words>31629</Words>
  <Characters>180291</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212</cp:revision>
  <cp:lastPrinted>2014-09-10T09:08:00Z</cp:lastPrinted>
  <dcterms:created xsi:type="dcterms:W3CDTF">2016-12-01T07:11:00Z</dcterms:created>
  <dcterms:modified xsi:type="dcterms:W3CDTF">2025-07-03T11:00:00Z</dcterms:modified>
</cp:coreProperties>
</file>